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77308A" w14:textId="1A095A2E" w:rsidR="004A40F3" w:rsidRPr="007B1886" w:rsidRDefault="00053AB3" w:rsidP="00030870">
      <w:pPr>
        <w:jc w:val="center"/>
        <w:rPr>
          <w:b/>
          <w:sz w:val="32"/>
          <w:szCs w:val="32"/>
        </w:rPr>
      </w:pPr>
      <w:r w:rsidRPr="007B1886">
        <w:rPr>
          <w:b/>
          <w:sz w:val="32"/>
          <w:szCs w:val="32"/>
        </w:rPr>
        <w:t>COMUNICATO STAMPA</w:t>
      </w:r>
    </w:p>
    <w:p w14:paraId="7B983A81" w14:textId="77777777" w:rsidR="00AA460B" w:rsidRDefault="00AA460B" w:rsidP="00E41E9B">
      <w:pPr>
        <w:ind w:left="708" w:firstLine="1"/>
        <w:jc w:val="center"/>
        <w:rPr>
          <w:b/>
          <w:sz w:val="32"/>
          <w:szCs w:val="32"/>
        </w:rPr>
      </w:pPr>
    </w:p>
    <w:p w14:paraId="4D8E06BB" w14:textId="77CFD7D7" w:rsidR="00466796" w:rsidRDefault="004A40F3" w:rsidP="00E41E9B">
      <w:pPr>
        <w:ind w:left="708" w:firstLine="1"/>
        <w:jc w:val="center"/>
        <w:rPr>
          <w:b/>
          <w:sz w:val="32"/>
          <w:szCs w:val="32"/>
        </w:rPr>
      </w:pPr>
      <w:r>
        <w:rPr>
          <w:b/>
          <w:sz w:val="32"/>
          <w:szCs w:val="32"/>
        </w:rPr>
        <w:t xml:space="preserve">Nel 75° </w:t>
      </w:r>
      <w:r w:rsidR="0009477C">
        <w:rPr>
          <w:b/>
          <w:sz w:val="32"/>
          <w:szCs w:val="32"/>
        </w:rPr>
        <w:t>Anniversario della Liberazione</w:t>
      </w:r>
      <w:r>
        <w:rPr>
          <w:b/>
          <w:sz w:val="32"/>
          <w:szCs w:val="32"/>
        </w:rPr>
        <w:t xml:space="preserve">, a 30 anni dalla morte di Sandro Pertini, Coop Alleanza 3.0 e Genoma </w:t>
      </w:r>
      <w:proofErr w:type="spellStart"/>
      <w:r>
        <w:rPr>
          <w:b/>
          <w:sz w:val="32"/>
          <w:szCs w:val="32"/>
        </w:rPr>
        <w:t>Films</w:t>
      </w:r>
      <w:proofErr w:type="spellEnd"/>
      <w:r>
        <w:rPr>
          <w:b/>
          <w:sz w:val="32"/>
          <w:szCs w:val="32"/>
        </w:rPr>
        <w:t xml:space="preserve"> portano in tv </w:t>
      </w:r>
    </w:p>
    <w:p w14:paraId="5CA523A6" w14:textId="77777777" w:rsidR="00053AB3" w:rsidRDefault="00466796" w:rsidP="00E41E9B">
      <w:pPr>
        <w:ind w:left="708" w:firstLine="1"/>
        <w:jc w:val="center"/>
        <w:rPr>
          <w:b/>
          <w:sz w:val="32"/>
          <w:szCs w:val="32"/>
        </w:rPr>
      </w:pPr>
      <w:r>
        <w:rPr>
          <w:b/>
          <w:sz w:val="32"/>
          <w:szCs w:val="32"/>
        </w:rPr>
        <w:t>“Il giovane Pertini combattente per la libertà”</w:t>
      </w:r>
    </w:p>
    <w:p w14:paraId="465590D7" w14:textId="77777777" w:rsidR="00053AB3" w:rsidRDefault="00053AB3" w:rsidP="00053AB3">
      <w:pPr>
        <w:jc w:val="both"/>
        <w:rPr>
          <w:i/>
        </w:rPr>
      </w:pPr>
    </w:p>
    <w:p w14:paraId="7CC792FB" w14:textId="77777777" w:rsidR="00AA460B" w:rsidRDefault="00AA460B" w:rsidP="00053AB3">
      <w:pPr>
        <w:jc w:val="both"/>
        <w:rPr>
          <w:i/>
        </w:rPr>
      </w:pPr>
    </w:p>
    <w:p w14:paraId="7D66ABAC" w14:textId="4CF58525" w:rsidR="00053AB3" w:rsidRDefault="004A40F3" w:rsidP="00053AB3">
      <w:pPr>
        <w:jc w:val="both"/>
        <w:rPr>
          <w:i/>
        </w:rPr>
      </w:pPr>
      <w:r>
        <w:rPr>
          <w:i/>
        </w:rPr>
        <w:t>Sabato 25 aprile</w:t>
      </w:r>
      <w:r w:rsidR="00392458">
        <w:rPr>
          <w:i/>
        </w:rPr>
        <w:t>,</w:t>
      </w:r>
      <w:r w:rsidR="00466796">
        <w:rPr>
          <w:i/>
        </w:rPr>
        <w:t xml:space="preserve"> </w:t>
      </w:r>
      <w:r w:rsidR="0010710B">
        <w:rPr>
          <w:i/>
        </w:rPr>
        <w:t>75° della Liberazione e</w:t>
      </w:r>
      <w:r w:rsidR="00466796">
        <w:rPr>
          <w:i/>
        </w:rPr>
        <w:t xml:space="preserve"> </w:t>
      </w:r>
      <w:r w:rsidR="00B2631D">
        <w:rPr>
          <w:i/>
        </w:rPr>
        <w:t>30°</w:t>
      </w:r>
      <w:r w:rsidR="006C576E">
        <w:rPr>
          <w:i/>
        </w:rPr>
        <w:t xml:space="preserve"> della morte</w:t>
      </w:r>
      <w:r w:rsidR="00466796">
        <w:rPr>
          <w:i/>
        </w:rPr>
        <w:t xml:space="preserve"> del Presidente più amato,</w:t>
      </w:r>
      <w:r w:rsidR="0010710B">
        <w:rPr>
          <w:i/>
        </w:rPr>
        <w:t xml:space="preserve"> </w:t>
      </w:r>
      <w:r w:rsidR="00E609CA">
        <w:rPr>
          <w:i/>
        </w:rPr>
        <w:t xml:space="preserve">la </w:t>
      </w:r>
      <w:r w:rsidR="0010710B">
        <w:rPr>
          <w:i/>
        </w:rPr>
        <w:t xml:space="preserve">Genoma </w:t>
      </w:r>
      <w:proofErr w:type="spellStart"/>
      <w:r w:rsidR="0010710B">
        <w:rPr>
          <w:i/>
        </w:rPr>
        <w:t>Films</w:t>
      </w:r>
      <w:proofErr w:type="spellEnd"/>
      <w:r w:rsidR="00E609CA">
        <w:rPr>
          <w:i/>
        </w:rPr>
        <w:t xml:space="preserve"> del produttore e attore bolognese Paolo Rossi Pisu</w:t>
      </w:r>
      <w:r w:rsidR="0010710B">
        <w:rPr>
          <w:i/>
        </w:rPr>
        <w:t>, grazie alla collaborazione di Coop Alleanza 3.0, m</w:t>
      </w:r>
      <w:r w:rsidR="00E609CA">
        <w:rPr>
          <w:i/>
        </w:rPr>
        <w:t>ande</w:t>
      </w:r>
      <w:r w:rsidR="0010710B">
        <w:rPr>
          <w:i/>
        </w:rPr>
        <w:t>rà in</w:t>
      </w:r>
      <w:r w:rsidR="00E609CA">
        <w:rPr>
          <w:i/>
        </w:rPr>
        <w:t xml:space="preserve"> onda</w:t>
      </w:r>
      <w:r w:rsidR="0010710B">
        <w:rPr>
          <w:i/>
        </w:rPr>
        <w:t xml:space="preserve"> </w:t>
      </w:r>
      <w:r w:rsidR="00392458">
        <w:rPr>
          <w:i/>
        </w:rPr>
        <w:t xml:space="preserve">“Il giovane Pertini combattente per la libertà”, </w:t>
      </w:r>
      <w:r w:rsidR="0010710B">
        <w:rPr>
          <w:i/>
        </w:rPr>
        <w:t>del regista</w:t>
      </w:r>
      <w:r w:rsidR="00392458">
        <w:rPr>
          <w:i/>
        </w:rPr>
        <w:t xml:space="preserve"> Giambattista Assanti. </w:t>
      </w:r>
      <w:r w:rsidR="00E609CA">
        <w:rPr>
          <w:i/>
        </w:rPr>
        <w:t xml:space="preserve"> Il film,</w:t>
      </w:r>
      <w:r w:rsidR="00B2631D">
        <w:rPr>
          <w:i/>
        </w:rPr>
        <w:t xml:space="preserve"> con il patrocinio dell’A.N.P.I., è alla sua Prima sul piccolo schermo e</w:t>
      </w:r>
      <w:r w:rsidR="00E609CA">
        <w:rPr>
          <w:i/>
        </w:rPr>
        <w:t xml:space="preserve"> sarà trasmesso</w:t>
      </w:r>
      <w:r w:rsidR="00F611C3">
        <w:rPr>
          <w:i/>
        </w:rPr>
        <w:t xml:space="preserve"> </w:t>
      </w:r>
      <w:r w:rsidR="00E609CA">
        <w:rPr>
          <w:i/>
        </w:rPr>
        <w:t xml:space="preserve">in contemporanea su </w:t>
      </w:r>
      <w:r w:rsidR="007B1886" w:rsidRPr="00513761">
        <w:rPr>
          <w:i/>
        </w:rPr>
        <w:t>2</w:t>
      </w:r>
      <w:r w:rsidR="00513761" w:rsidRPr="00513761">
        <w:rPr>
          <w:i/>
        </w:rPr>
        <w:t>4</w:t>
      </w:r>
      <w:r w:rsidR="00E609CA">
        <w:rPr>
          <w:i/>
        </w:rPr>
        <w:t xml:space="preserve"> </w:t>
      </w:r>
      <w:r w:rsidR="00513761">
        <w:rPr>
          <w:i/>
        </w:rPr>
        <w:t xml:space="preserve">diverse </w:t>
      </w:r>
      <w:r w:rsidR="00E609CA">
        <w:rPr>
          <w:i/>
        </w:rPr>
        <w:t>emittenti tele</w:t>
      </w:r>
      <w:r w:rsidR="00B2631D">
        <w:rPr>
          <w:i/>
        </w:rPr>
        <w:t>visiv</w:t>
      </w:r>
      <w:r w:rsidR="00513761">
        <w:rPr>
          <w:i/>
        </w:rPr>
        <w:t>e</w:t>
      </w:r>
      <w:r w:rsidR="00B2631D">
        <w:rPr>
          <w:i/>
        </w:rPr>
        <w:t>.</w:t>
      </w:r>
      <w:r w:rsidR="00E609CA">
        <w:rPr>
          <w:i/>
        </w:rPr>
        <w:t xml:space="preserve"> </w:t>
      </w:r>
      <w:r w:rsidR="00B2631D">
        <w:rPr>
          <w:i/>
        </w:rPr>
        <w:t>Nel cast:</w:t>
      </w:r>
      <w:r w:rsidR="00F611C3">
        <w:rPr>
          <w:i/>
        </w:rPr>
        <w:t xml:space="preserve"> Gabriele Greco, Dominique Sanda, Massimo Dapporto, Gaia Bottazzi</w:t>
      </w:r>
      <w:r w:rsidR="00B2631D">
        <w:rPr>
          <w:i/>
        </w:rPr>
        <w:t xml:space="preserve"> e</w:t>
      </w:r>
      <w:r w:rsidR="00F611C3">
        <w:rPr>
          <w:i/>
        </w:rPr>
        <w:t xml:space="preserve"> Cesare Bocci, oltre al</w:t>
      </w:r>
      <w:r w:rsidR="00E609CA">
        <w:rPr>
          <w:i/>
        </w:rPr>
        <w:t>lo stesso</w:t>
      </w:r>
      <w:r w:rsidR="00F611C3">
        <w:rPr>
          <w:i/>
        </w:rPr>
        <w:t xml:space="preserve"> Rossi</w:t>
      </w:r>
      <w:r w:rsidR="00D1176F">
        <w:rPr>
          <w:i/>
        </w:rPr>
        <w:t xml:space="preserve"> </w:t>
      </w:r>
      <w:r w:rsidR="00F611C3">
        <w:rPr>
          <w:i/>
        </w:rPr>
        <w:t>Pisu.</w:t>
      </w:r>
    </w:p>
    <w:p w14:paraId="26E50E19" w14:textId="77777777" w:rsidR="00AA460B" w:rsidRDefault="00AA460B" w:rsidP="00053AB3">
      <w:pPr>
        <w:jc w:val="both"/>
        <w:rPr>
          <w:i/>
          <w:iCs/>
          <w:u w:val="single"/>
        </w:rPr>
      </w:pPr>
    </w:p>
    <w:p w14:paraId="66D4DF17" w14:textId="738FFA0F" w:rsidR="006C5AB4" w:rsidRDefault="003B47A9" w:rsidP="00053AB3">
      <w:pPr>
        <w:jc w:val="both"/>
        <w:rPr>
          <w:b/>
          <w:bCs/>
          <w:iCs/>
        </w:rPr>
      </w:pPr>
      <w:r>
        <w:rPr>
          <w:i/>
          <w:iCs/>
          <w:u w:val="single"/>
        </w:rPr>
        <w:t>Bologna 2</w:t>
      </w:r>
      <w:r w:rsidR="00AA460B">
        <w:rPr>
          <w:i/>
          <w:iCs/>
          <w:u w:val="single"/>
        </w:rPr>
        <w:t>2</w:t>
      </w:r>
      <w:r>
        <w:rPr>
          <w:i/>
          <w:iCs/>
          <w:u w:val="single"/>
        </w:rPr>
        <w:t xml:space="preserve"> </w:t>
      </w:r>
      <w:r w:rsidR="00E609CA">
        <w:rPr>
          <w:i/>
          <w:iCs/>
          <w:u w:val="single"/>
        </w:rPr>
        <w:t>aprile</w:t>
      </w:r>
      <w:r>
        <w:rPr>
          <w:i/>
          <w:iCs/>
          <w:u w:val="single"/>
        </w:rPr>
        <w:t xml:space="preserve"> 2020</w:t>
      </w:r>
      <w:r w:rsidR="00053AB3">
        <w:rPr>
          <w:i/>
          <w:iCs/>
        </w:rPr>
        <w:t xml:space="preserve"> </w:t>
      </w:r>
      <w:r>
        <w:rPr>
          <w:i/>
          <w:iCs/>
        </w:rPr>
        <w:t>–</w:t>
      </w:r>
      <w:r w:rsidR="00053AB3">
        <w:rPr>
          <w:i/>
          <w:iCs/>
        </w:rPr>
        <w:t xml:space="preserve"> </w:t>
      </w:r>
      <w:r w:rsidR="00B2631D" w:rsidRPr="00B2631D">
        <w:rPr>
          <w:bCs/>
          <w:iCs/>
        </w:rPr>
        <w:t>Nella serata di</w:t>
      </w:r>
      <w:r w:rsidR="00B2631D">
        <w:rPr>
          <w:b/>
          <w:iCs/>
        </w:rPr>
        <w:t xml:space="preserve"> </w:t>
      </w:r>
      <w:r w:rsidR="00B2631D" w:rsidRPr="006C5AB4">
        <w:rPr>
          <w:bCs/>
          <w:iCs/>
        </w:rPr>
        <w:t>s</w:t>
      </w:r>
      <w:r w:rsidR="00E609CA" w:rsidRPr="006C5AB4">
        <w:rPr>
          <w:bCs/>
          <w:iCs/>
        </w:rPr>
        <w:t>abato</w:t>
      </w:r>
      <w:r w:rsidR="00E609CA">
        <w:rPr>
          <w:b/>
          <w:iCs/>
        </w:rPr>
        <w:t xml:space="preserve"> 25 aprile</w:t>
      </w:r>
      <w:r w:rsidR="00B2631D">
        <w:rPr>
          <w:b/>
          <w:iCs/>
        </w:rPr>
        <w:t xml:space="preserve">, </w:t>
      </w:r>
      <w:r>
        <w:rPr>
          <w:iCs/>
        </w:rPr>
        <w:t xml:space="preserve">in occasione </w:t>
      </w:r>
      <w:r w:rsidR="00B2631D">
        <w:rPr>
          <w:iCs/>
        </w:rPr>
        <w:t xml:space="preserve">del 75° anniversario della Liberazione e </w:t>
      </w:r>
      <w:r>
        <w:rPr>
          <w:iCs/>
        </w:rPr>
        <w:t>del trent</w:t>
      </w:r>
      <w:r w:rsidR="00B2631D">
        <w:rPr>
          <w:iCs/>
        </w:rPr>
        <w:t>ennale</w:t>
      </w:r>
      <w:r>
        <w:rPr>
          <w:iCs/>
        </w:rPr>
        <w:t xml:space="preserve"> della scomparsa del Presidente più amato, </w:t>
      </w:r>
      <w:r w:rsidR="00742107">
        <w:rPr>
          <w:iCs/>
        </w:rPr>
        <w:t xml:space="preserve">in contemporanea </w:t>
      </w:r>
      <w:r w:rsidR="00B2631D">
        <w:rPr>
          <w:iCs/>
        </w:rPr>
        <w:t xml:space="preserve">su </w:t>
      </w:r>
      <w:r w:rsidR="007B1886" w:rsidRPr="00513761">
        <w:rPr>
          <w:iCs/>
        </w:rPr>
        <w:t>2</w:t>
      </w:r>
      <w:r w:rsidR="00513761" w:rsidRPr="00513761">
        <w:rPr>
          <w:iCs/>
        </w:rPr>
        <w:t>4</w:t>
      </w:r>
      <w:r w:rsidR="00B2631D">
        <w:rPr>
          <w:iCs/>
        </w:rPr>
        <w:t xml:space="preserve"> </w:t>
      </w:r>
      <w:r w:rsidR="00513761">
        <w:rPr>
          <w:iCs/>
        </w:rPr>
        <w:t xml:space="preserve">diverse </w:t>
      </w:r>
      <w:r w:rsidR="00B2631D">
        <w:rPr>
          <w:iCs/>
        </w:rPr>
        <w:t>emittenti televisive</w:t>
      </w:r>
      <w:r w:rsidR="006C5AB4">
        <w:rPr>
          <w:iCs/>
        </w:rPr>
        <w:t xml:space="preserve"> </w:t>
      </w:r>
      <w:r w:rsidR="00742107">
        <w:rPr>
          <w:iCs/>
        </w:rPr>
        <w:t xml:space="preserve">(vedere orari e canali sotto) </w:t>
      </w:r>
      <w:r w:rsidR="00B2631D">
        <w:rPr>
          <w:iCs/>
        </w:rPr>
        <w:t>andrà in onda</w:t>
      </w:r>
      <w:r w:rsidR="006C5AB4">
        <w:rPr>
          <w:iCs/>
        </w:rPr>
        <w:t xml:space="preserve"> “Il giovane Pertini combattente per la libertà”. Il film, del regista Giambattista </w:t>
      </w:r>
      <w:r w:rsidR="006C5AB4" w:rsidRPr="005A3938">
        <w:rPr>
          <w:b/>
          <w:bCs/>
          <w:iCs/>
        </w:rPr>
        <w:t>Assanti</w:t>
      </w:r>
      <w:r w:rsidR="006C5AB4">
        <w:rPr>
          <w:iCs/>
        </w:rPr>
        <w:t xml:space="preserve">, è </w:t>
      </w:r>
      <w:r>
        <w:rPr>
          <w:iCs/>
        </w:rPr>
        <w:t xml:space="preserve">prodotto da </w:t>
      </w:r>
      <w:r w:rsidRPr="007C42E0">
        <w:rPr>
          <w:b/>
          <w:iCs/>
        </w:rPr>
        <w:t xml:space="preserve">Genoma </w:t>
      </w:r>
      <w:proofErr w:type="spellStart"/>
      <w:r w:rsidRPr="007C42E0">
        <w:rPr>
          <w:b/>
          <w:iCs/>
        </w:rPr>
        <w:t>Films</w:t>
      </w:r>
      <w:proofErr w:type="spellEnd"/>
      <w:r>
        <w:rPr>
          <w:iCs/>
        </w:rPr>
        <w:t xml:space="preserve"> </w:t>
      </w:r>
      <w:r w:rsidR="006C5AB4">
        <w:rPr>
          <w:iCs/>
        </w:rPr>
        <w:t xml:space="preserve">e </w:t>
      </w:r>
      <w:r w:rsidR="006C5AB4" w:rsidRPr="006C5AB4">
        <w:rPr>
          <w:b/>
          <w:bCs/>
          <w:iCs/>
        </w:rPr>
        <w:t>Coop Alleanza 3.0</w:t>
      </w:r>
      <w:r w:rsidR="006C5AB4">
        <w:rPr>
          <w:iCs/>
        </w:rPr>
        <w:t xml:space="preserve">, in collaborazione con </w:t>
      </w:r>
      <w:proofErr w:type="spellStart"/>
      <w:r w:rsidR="006C5AB4" w:rsidRPr="006C5AB4">
        <w:rPr>
          <w:b/>
          <w:bCs/>
          <w:iCs/>
        </w:rPr>
        <w:t>Kreiamo</w:t>
      </w:r>
      <w:proofErr w:type="spellEnd"/>
      <w:r w:rsidR="006C5AB4" w:rsidRPr="006C5AB4">
        <w:rPr>
          <w:b/>
          <w:bCs/>
          <w:iCs/>
        </w:rPr>
        <w:t xml:space="preserve"> Productions</w:t>
      </w:r>
      <w:r w:rsidR="00BF4F05">
        <w:rPr>
          <w:b/>
          <w:bCs/>
          <w:iCs/>
        </w:rPr>
        <w:t xml:space="preserve">, </w:t>
      </w:r>
      <w:r w:rsidR="00BF4F05" w:rsidRPr="00BF4F05">
        <w:rPr>
          <w:iCs/>
        </w:rPr>
        <w:t>ed ha il patrocinio dell’</w:t>
      </w:r>
      <w:r w:rsidR="00BF4F05">
        <w:rPr>
          <w:b/>
          <w:bCs/>
          <w:iCs/>
        </w:rPr>
        <w:t xml:space="preserve">Associazione Nazionale Partigiani </w:t>
      </w:r>
      <w:r w:rsidR="00BF4F05" w:rsidRPr="00BF4F05">
        <w:rPr>
          <w:iCs/>
        </w:rPr>
        <w:t>d’</w:t>
      </w:r>
      <w:r w:rsidR="00BF4F05">
        <w:rPr>
          <w:b/>
          <w:bCs/>
          <w:iCs/>
        </w:rPr>
        <w:t>Italia.</w:t>
      </w:r>
    </w:p>
    <w:p w14:paraId="0A90372F" w14:textId="77777777" w:rsidR="00AA460B" w:rsidRDefault="00AA460B" w:rsidP="00BB2CCA">
      <w:pPr>
        <w:suppressAutoHyphens w:val="0"/>
        <w:spacing w:line="240" w:lineRule="auto"/>
        <w:jc w:val="both"/>
        <w:rPr>
          <w:rFonts w:eastAsia="Times New Roman"/>
          <w:color w:val="000000"/>
          <w:shd w:val="clear" w:color="auto" w:fill="FFFFFF"/>
          <w:lang w:eastAsia="it-IT"/>
        </w:rPr>
      </w:pPr>
    </w:p>
    <w:p w14:paraId="0F7F6E11" w14:textId="342F02EE" w:rsidR="00742107" w:rsidRPr="00BB2CCA" w:rsidRDefault="00742107" w:rsidP="00BB2CCA">
      <w:pPr>
        <w:suppressAutoHyphens w:val="0"/>
        <w:spacing w:line="240" w:lineRule="auto"/>
        <w:jc w:val="both"/>
        <w:rPr>
          <w:rFonts w:eastAsia="Times New Roman"/>
          <w:lang w:eastAsia="it-IT"/>
        </w:rPr>
      </w:pPr>
      <w:r w:rsidRPr="007C42E0">
        <w:rPr>
          <w:rFonts w:eastAsia="Times New Roman"/>
          <w:color w:val="000000"/>
          <w:shd w:val="clear" w:color="auto" w:fill="FFFFFF"/>
          <w:lang w:eastAsia="it-IT"/>
        </w:rPr>
        <w:t>Un lungo flashback, dal '29 al '43,</w:t>
      </w:r>
      <w:r>
        <w:rPr>
          <w:rFonts w:eastAsia="Times New Roman"/>
          <w:color w:val="000000"/>
          <w:shd w:val="clear" w:color="auto" w:fill="FFFFFF"/>
          <w:lang w:eastAsia="it-IT"/>
        </w:rPr>
        <w:t xml:space="preserve"> che</w:t>
      </w:r>
      <w:r w:rsidRPr="007C42E0">
        <w:rPr>
          <w:rFonts w:eastAsia="Times New Roman"/>
          <w:color w:val="000000"/>
          <w:shd w:val="clear" w:color="auto" w:fill="FFFFFF"/>
          <w:lang w:eastAsia="it-IT"/>
        </w:rPr>
        <w:t xml:space="preserve"> racconta di un uomo, del suo coraggio e della sua battaglia alla ricerca della libertà, attraversando dodici anni della storia dell'Italia fascista,</w:t>
      </w:r>
      <w:r>
        <w:rPr>
          <w:rFonts w:eastAsia="Times New Roman"/>
          <w:color w:val="000000"/>
          <w:shd w:val="clear" w:color="auto" w:fill="FFFFFF"/>
          <w:lang w:eastAsia="it-IT"/>
        </w:rPr>
        <w:t xml:space="preserve"> l’amicizia in prigione con Antonio Gramsci e</w:t>
      </w:r>
      <w:r w:rsidRPr="007C42E0">
        <w:rPr>
          <w:rFonts w:eastAsia="Times New Roman"/>
          <w:color w:val="000000"/>
          <w:shd w:val="clear" w:color="auto" w:fill="FFFFFF"/>
          <w:lang w:eastAsia="it-IT"/>
        </w:rPr>
        <w:t xml:space="preserve"> il tormentato rapporto con la madre Maria e il suo grande amore, Matilde, "sacrificato" per amor di patria</w:t>
      </w:r>
      <w:r>
        <w:rPr>
          <w:rFonts w:eastAsia="Times New Roman"/>
          <w:color w:val="000000"/>
          <w:shd w:val="clear" w:color="auto" w:fill="FFFFFF"/>
          <w:lang w:eastAsia="it-IT"/>
        </w:rPr>
        <w:t xml:space="preserve">. Cast di rilievo con Gabriele </w:t>
      </w:r>
      <w:r w:rsidRPr="00D1176F">
        <w:rPr>
          <w:rFonts w:eastAsia="Times New Roman"/>
          <w:b/>
          <w:color w:val="000000"/>
          <w:shd w:val="clear" w:color="auto" w:fill="FFFFFF"/>
          <w:lang w:eastAsia="it-IT"/>
        </w:rPr>
        <w:t>Greco</w:t>
      </w:r>
      <w:r>
        <w:rPr>
          <w:rFonts w:eastAsia="Times New Roman"/>
          <w:color w:val="000000"/>
          <w:shd w:val="clear" w:color="auto" w:fill="FFFFFF"/>
          <w:lang w:eastAsia="it-IT"/>
        </w:rPr>
        <w:t xml:space="preserve"> (Pertini giovane), Dominique </w:t>
      </w:r>
      <w:r w:rsidRPr="00D1176F">
        <w:rPr>
          <w:rFonts w:eastAsia="Times New Roman"/>
          <w:b/>
          <w:color w:val="000000"/>
          <w:shd w:val="clear" w:color="auto" w:fill="FFFFFF"/>
          <w:lang w:eastAsia="it-IT"/>
        </w:rPr>
        <w:t>Sanda</w:t>
      </w:r>
      <w:r>
        <w:rPr>
          <w:rFonts w:eastAsia="Times New Roman"/>
          <w:color w:val="000000"/>
          <w:shd w:val="clear" w:color="auto" w:fill="FFFFFF"/>
          <w:lang w:eastAsia="it-IT"/>
        </w:rPr>
        <w:t xml:space="preserve"> (la madre), Massimo </w:t>
      </w:r>
      <w:r w:rsidRPr="00D1176F">
        <w:rPr>
          <w:rFonts w:eastAsia="Times New Roman"/>
          <w:b/>
          <w:color w:val="000000"/>
          <w:shd w:val="clear" w:color="auto" w:fill="FFFFFF"/>
          <w:lang w:eastAsia="it-IT"/>
        </w:rPr>
        <w:t>Dapporto</w:t>
      </w:r>
      <w:r>
        <w:rPr>
          <w:rFonts w:eastAsia="Times New Roman"/>
          <w:color w:val="000000"/>
          <w:shd w:val="clear" w:color="auto" w:fill="FFFFFF"/>
          <w:lang w:eastAsia="it-IT"/>
        </w:rPr>
        <w:t xml:space="preserve"> (Pertini anziano), Gaia </w:t>
      </w:r>
      <w:r w:rsidRPr="00D1176F">
        <w:rPr>
          <w:rFonts w:eastAsia="Times New Roman"/>
          <w:b/>
          <w:color w:val="000000"/>
          <w:shd w:val="clear" w:color="auto" w:fill="FFFFFF"/>
          <w:lang w:eastAsia="it-IT"/>
        </w:rPr>
        <w:t>Bottazzi</w:t>
      </w:r>
      <w:r>
        <w:rPr>
          <w:rFonts w:eastAsia="Times New Roman"/>
          <w:color w:val="000000"/>
          <w:shd w:val="clear" w:color="auto" w:fill="FFFFFF"/>
          <w:lang w:eastAsia="it-IT"/>
        </w:rPr>
        <w:t xml:space="preserve"> (la fidanzata), Cesare </w:t>
      </w:r>
      <w:r w:rsidRPr="00D1176F">
        <w:rPr>
          <w:rFonts w:eastAsia="Times New Roman"/>
          <w:b/>
          <w:color w:val="000000"/>
          <w:shd w:val="clear" w:color="auto" w:fill="FFFFFF"/>
          <w:lang w:eastAsia="it-IT"/>
        </w:rPr>
        <w:t>Bocci</w:t>
      </w:r>
      <w:r>
        <w:rPr>
          <w:rFonts w:eastAsia="Times New Roman"/>
          <w:color w:val="000000"/>
          <w:shd w:val="clear" w:color="auto" w:fill="FFFFFF"/>
          <w:lang w:eastAsia="it-IT"/>
        </w:rPr>
        <w:t xml:space="preserve"> (Adriano Olivetti), lo stesso Paolo </w:t>
      </w:r>
      <w:r w:rsidRPr="00D1176F">
        <w:rPr>
          <w:rFonts w:eastAsia="Times New Roman"/>
          <w:b/>
          <w:color w:val="000000"/>
          <w:shd w:val="clear" w:color="auto" w:fill="FFFFFF"/>
          <w:lang w:eastAsia="it-IT"/>
        </w:rPr>
        <w:t>Rossi Pisu</w:t>
      </w:r>
      <w:r>
        <w:rPr>
          <w:rFonts w:eastAsia="Times New Roman"/>
          <w:color w:val="000000"/>
          <w:shd w:val="clear" w:color="auto" w:fill="FFFFFF"/>
          <w:lang w:eastAsia="it-IT"/>
        </w:rPr>
        <w:t xml:space="preserve"> (</w:t>
      </w:r>
      <w:r w:rsidR="00BF3A3C" w:rsidRPr="00F8449A">
        <w:rPr>
          <w:rFonts w:eastAsia="Times New Roman"/>
          <w:color w:val="000000"/>
          <w:shd w:val="clear" w:color="auto" w:fill="FFFFFF"/>
          <w:lang w:eastAsia="it-IT"/>
        </w:rPr>
        <w:t>Arnaldo</w:t>
      </w:r>
      <w:r w:rsidR="005E4D26" w:rsidRPr="00F8449A">
        <w:rPr>
          <w:rFonts w:eastAsia="Times New Roman"/>
          <w:color w:val="000000"/>
          <w:shd w:val="clear" w:color="auto" w:fill="FFFFFF"/>
          <w:lang w:eastAsia="it-IT"/>
        </w:rPr>
        <w:t xml:space="preserve"> Rimini, amico </w:t>
      </w:r>
      <w:r w:rsidRPr="00F8449A">
        <w:rPr>
          <w:rFonts w:eastAsia="Times New Roman"/>
          <w:color w:val="000000"/>
          <w:shd w:val="clear" w:color="auto" w:fill="FFFFFF"/>
          <w:lang w:eastAsia="it-IT"/>
        </w:rPr>
        <w:t>di Pertini</w:t>
      </w:r>
      <w:r>
        <w:rPr>
          <w:rFonts w:eastAsia="Times New Roman"/>
          <w:color w:val="000000"/>
          <w:shd w:val="clear" w:color="auto" w:fill="FFFFFF"/>
          <w:lang w:eastAsia="it-IT"/>
        </w:rPr>
        <w:t xml:space="preserve">). Eccellenti camei di Valdo </w:t>
      </w:r>
      <w:r w:rsidRPr="00BF4F05">
        <w:rPr>
          <w:rFonts w:eastAsia="Times New Roman"/>
          <w:b/>
          <w:bCs/>
          <w:color w:val="000000"/>
          <w:shd w:val="clear" w:color="auto" w:fill="FFFFFF"/>
          <w:lang w:eastAsia="it-IT"/>
        </w:rPr>
        <w:t>Spini</w:t>
      </w:r>
      <w:r>
        <w:rPr>
          <w:rFonts w:eastAsia="Times New Roman"/>
          <w:color w:val="000000"/>
          <w:shd w:val="clear" w:color="auto" w:fill="FFFFFF"/>
          <w:lang w:eastAsia="it-IT"/>
        </w:rPr>
        <w:t xml:space="preserve"> e di Stefano </w:t>
      </w:r>
      <w:r w:rsidRPr="00BF4F05">
        <w:rPr>
          <w:rFonts w:eastAsia="Times New Roman"/>
          <w:b/>
          <w:bCs/>
          <w:color w:val="000000"/>
          <w:shd w:val="clear" w:color="auto" w:fill="FFFFFF"/>
          <w:lang w:eastAsia="it-IT"/>
        </w:rPr>
        <w:t>Caretti</w:t>
      </w:r>
      <w:r>
        <w:rPr>
          <w:rFonts w:eastAsia="Times New Roman"/>
          <w:color w:val="000000"/>
          <w:shd w:val="clear" w:color="auto" w:fill="FFFFFF"/>
          <w:lang w:eastAsia="it-IT"/>
        </w:rPr>
        <w:t xml:space="preserve">, autore </w:t>
      </w:r>
      <w:r w:rsidR="000A1E69">
        <w:rPr>
          <w:rFonts w:eastAsia="Times New Roman"/>
          <w:color w:val="000000"/>
          <w:shd w:val="clear" w:color="auto" w:fill="FFFFFF"/>
          <w:lang w:eastAsia="it-IT"/>
        </w:rPr>
        <w:t xml:space="preserve">con Maurizio </w:t>
      </w:r>
      <w:r w:rsidR="000A1E69" w:rsidRPr="000A1E69">
        <w:rPr>
          <w:rFonts w:eastAsia="Times New Roman"/>
          <w:b/>
          <w:bCs/>
          <w:color w:val="000000"/>
          <w:shd w:val="clear" w:color="auto" w:fill="FFFFFF"/>
          <w:lang w:eastAsia="it-IT"/>
        </w:rPr>
        <w:t>Degli Innocenti</w:t>
      </w:r>
      <w:r w:rsidR="000A1E69">
        <w:rPr>
          <w:rFonts w:eastAsia="Times New Roman"/>
          <w:color w:val="000000"/>
          <w:shd w:val="clear" w:color="auto" w:fill="FFFFFF"/>
          <w:lang w:eastAsia="it-IT"/>
        </w:rPr>
        <w:t xml:space="preserve"> </w:t>
      </w:r>
      <w:r>
        <w:rPr>
          <w:rFonts w:eastAsia="Times New Roman"/>
          <w:color w:val="000000"/>
          <w:shd w:val="clear" w:color="auto" w:fill="FFFFFF"/>
          <w:lang w:eastAsia="it-IT"/>
        </w:rPr>
        <w:t xml:space="preserve">del libro che ha ispirato l’opera cinematografica. Straordinarie le musiche, struggenti ed epiche, del maestro Guido </w:t>
      </w:r>
      <w:r w:rsidRPr="00F46E2C">
        <w:rPr>
          <w:rFonts w:eastAsia="Times New Roman"/>
          <w:b/>
          <w:color w:val="000000"/>
          <w:shd w:val="clear" w:color="auto" w:fill="FFFFFF"/>
          <w:lang w:eastAsia="it-IT"/>
        </w:rPr>
        <w:t>De Gaetano</w:t>
      </w:r>
      <w:r>
        <w:rPr>
          <w:rFonts w:eastAsia="Times New Roman"/>
          <w:b/>
          <w:color w:val="000000"/>
          <w:shd w:val="clear" w:color="auto" w:fill="FFFFFF"/>
          <w:lang w:eastAsia="it-IT"/>
        </w:rPr>
        <w:t>.</w:t>
      </w:r>
    </w:p>
    <w:p w14:paraId="09AC5B16" w14:textId="77777777" w:rsidR="00AA460B" w:rsidRDefault="00AA460B" w:rsidP="00053AB3">
      <w:pPr>
        <w:jc w:val="both"/>
        <w:rPr>
          <w:i/>
        </w:rPr>
      </w:pPr>
    </w:p>
    <w:p w14:paraId="452E59D6" w14:textId="2373EA10" w:rsidR="00AA460B" w:rsidRPr="00200726" w:rsidRDefault="00AA460B" w:rsidP="00AA460B">
      <w:pPr>
        <w:rPr>
          <w:i/>
        </w:rPr>
      </w:pPr>
      <w:r w:rsidRPr="00B55992">
        <w:rPr>
          <w:b/>
          <w:bCs/>
          <w:iCs/>
        </w:rPr>
        <w:t>Adriano Turrini, presidente di Coop Alleanza 3.0</w:t>
      </w:r>
      <w:r w:rsidRPr="00B55992">
        <w:rPr>
          <w:iCs/>
        </w:rPr>
        <w:t xml:space="preserve"> ha dichiarato: </w:t>
      </w:r>
      <w:r w:rsidRPr="00AF24B3">
        <w:rPr>
          <w:i/>
        </w:rPr>
        <w:t>“Il film, che ruota attorno al concetto di libertà e coesione sociale, è straordinariamente contemporaneo. In un momento come questo forse abbiamo più sensibilità per comprendere il concetto di privazione di libertà e di immaginarne le implicazioni durante una dittatura nel periodo vissuto dal Presidente Pertini, che nelle sue scelte di vita, è stato testimone chiaro e fermo e non ha mai esitato a sacrificare la sua vita privata in nome della giustizia sociale e della libertà, valori basilari di ogni democrazia da sempre. Abbiamo pensato di festeggiare concretamente con questa produzione cinematografica il 75esimo Anniversario della Liberazione dalla dittatura nazifascista, che tanto ha tolto in termini di libertà anche al mondo delle cooperative che sono rinate dopo la Liberazione. Oltre il comune sentire su libertà e giustizia sociale, un ulteriore dettaglio ci fa comprendere l’autentico legame fra la Cooperativa e il Presidente della Repubblica Sandro Pertini, il più amato da tutti trasversalmente: lo statista si laureò presso l’Università di Modena con una tesi incentrata sul mondo della Cooperazione”.</w:t>
      </w:r>
    </w:p>
    <w:p w14:paraId="6AA7EF5C" w14:textId="77777777" w:rsidR="006A2463" w:rsidRDefault="006A2463" w:rsidP="00053AB3">
      <w:pPr>
        <w:jc w:val="both"/>
        <w:rPr>
          <w:i/>
        </w:rPr>
      </w:pPr>
    </w:p>
    <w:p w14:paraId="26AE4D8E" w14:textId="6A12B49E" w:rsidR="00742107" w:rsidRPr="00BB2CCA" w:rsidRDefault="006A2463" w:rsidP="00053AB3">
      <w:pPr>
        <w:jc w:val="both"/>
        <w:rPr>
          <w:i/>
        </w:rPr>
      </w:pPr>
      <w:r>
        <w:rPr>
          <w:i/>
        </w:rPr>
        <w:t>“</w:t>
      </w:r>
      <w:r w:rsidR="00BE7B32" w:rsidRPr="00F8449A">
        <w:rPr>
          <w:i/>
        </w:rPr>
        <w:t>Questo film lo dedico a</w:t>
      </w:r>
      <w:r w:rsidR="00046248" w:rsidRPr="00F8449A">
        <w:rPr>
          <w:i/>
        </w:rPr>
        <w:t>l</w:t>
      </w:r>
      <w:r w:rsidR="00BE7B32" w:rsidRPr="00F8449A">
        <w:rPr>
          <w:i/>
        </w:rPr>
        <w:t xml:space="preserve"> mio </w:t>
      </w:r>
      <w:r w:rsidR="00046248" w:rsidRPr="00F8449A">
        <w:rPr>
          <w:i/>
        </w:rPr>
        <w:t xml:space="preserve">scomparso </w:t>
      </w:r>
      <w:r w:rsidR="00BE7B32" w:rsidRPr="00F8449A">
        <w:rPr>
          <w:i/>
        </w:rPr>
        <w:t xml:space="preserve">padre Raffaele Pisu, anch’egli </w:t>
      </w:r>
      <w:r w:rsidR="00BE0B44" w:rsidRPr="00F8449A">
        <w:rPr>
          <w:i/>
        </w:rPr>
        <w:t>ex-</w:t>
      </w:r>
      <w:r w:rsidR="00BE7B32" w:rsidRPr="00F8449A">
        <w:rPr>
          <w:i/>
        </w:rPr>
        <w:t>Partigiano</w:t>
      </w:r>
      <w:r w:rsidR="00046248" w:rsidRPr="00F8449A">
        <w:rPr>
          <w:i/>
        </w:rPr>
        <w:t xml:space="preserve">, che avrebbe dovuto interpretare </w:t>
      </w:r>
      <w:r w:rsidR="00BE0B44" w:rsidRPr="00F8449A">
        <w:rPr>
          <w:i/>
        </w:rPr>
        <w:t>il Pertini</w:t>
      </w:r>
      <w:r w:rsidR="00011776" w:rsidRPr="00F8449A">
        <w:rPr>
          <w:i/>
        </w:rPr>
        <w:t xml:space="preserve"> </w:t>
      </w:r>
      <w:r w:rsidR="00046248" w:rsidRPr="00F8449A">
        <w:rPr>
          <w:i/>
        </w:rPr>
        <w:t>anziano</w:t>
      </w:r>
      <w:r w:rsidR="00BE0B44" w:rsidRPr="00F8449A">
        <w:rPr>
          <w:i/>
        </w:rPr>
        <w:t>: fummo insieme ricevuti dal Presidente Mattarella che ebbe parole bellissime per</w:t>
      </w:r>
      <w:r w:rsidR="004B63ED" w:rsidRPr="00F8449A">
        <w:rPr>
          <w:i/>
        </w:rPr>
        <w:t xml:space="preserve"> Raffaele e per</w:t>
      </w:r>
      <w:r w:rsidR="00BE0B44" w:rsidRPr="00F8449A">
        <w:rPr>
          <w:i/>
        </w:rPr>
        <w:t xml:space="preserve"> il progetto</w:t>
      </w:r>
      <w:r w:rsidR="00BE7B32">
        <w:rPr>
          <w:i/>
        </w:rPr>
        <w:t xml:space="preserve"> – </w:t>
      </w:r>
      <w:r w:rsidR="00BE7B32" w:rsidRPr="00FF1D7D">
        <w:t xml:space="preserve">ha dichiarato il </w:t>
      </w:r>
      <w:r w:rsidR="00BE7B32" w:rsidRPr="00DB6F25">
        <w:rPr>
          <w:b/>
          <w:bCs/>
        </w:rPr>
        <w:t>produttore Paolo Rossi Pisu</w:t>
      </w:r>
      <w:r w:rsidR="00BE7B32">
        <w:rPr>
          <w:i/>
        </w:rPr>
        <w:t xml:space="preserve"> –</w:t>
      </w:r>
      <w:r w:rsidR="00BE0B44">
        <w:rPr>
          <w:i/>
        </w:rPr>
        <w:t xml:space="preserve"> </w:t>
      </w:r>
      <w:r w:rsidR="00FF1D7D">
        <w:rPr>
          <w:i/>
        </w:rPr>
        <w:t>Ho fortemente voluto quest’opera</w:t>
      </w:r>
      <w:r w:rsidR="00EF0F00">
        <w:rPr>
          <w:i/>
        </w:rPr>
        <w:t xml:space="preserve"> </w:t>
      </w:r>
      <w:r w:rsidR="00BE0B44">
        <w:rPr>
          <w:i/>
        </w:rPr>
        <w:t>soprattutto</w:t>
      </w:r>
      <w:r w:rsidR="00EF0F00">
        <w:rPr>
          <w:i/>
        </w:rPr>
        <w:t xml:space="preserve"> pensando ai ragazzi delle</w:t>
      </w:r>
      <w:r w:rsidR="00E5242E">
        <w:rPr>
          <w:i/>
        </w:rPr>
        <w:t xml:space="preserve"> scuole</w:t>
      </w:r>
      <w:r w:rsidR="00EF0F00">
        <w:rPr>
          <w:i/>
        </w:rPr>
        <w:t xml:space="preserve"> che oggi difficilmente sanno chi è stato Sandro </w:t>
      </w:r>
      <w:r w:rsidR="00EF0F00">
        <w:rPr>
          <w:i/>
        </w:rPr>
        <w:lastRenderedPageBreak/>
        <w:t>Pertini, o che nel migliore dei casi</w:t>
      </w:r>
      <w:r w:rsidR="007C42E0">
        <w:rPr>
          <w:i/>
        </w:rPr>
        <w:t xml:space="preserve"> hanno visto foto di</w:t>
      </w:r>
      <w:r w:rsidR="00EF0F00">
        <w:rPr>
          <w:i/>
        </w:rPr>
        <w:t xml:space="preserve"> un signore anziano con la pipa che</w:t>
      </w:r>
      <w:r w:rsidR="002712DA">
        <w:rPr>
          <w:i/>
        </w:rPr>
        <w:t xml:space="preserve"> nell’82</w:t>
      </w:r>
      <w:r w:rsidR="00EF0F00">
        <w:rPr>
          <w:i/>
        </w:rPr>
        <w:t xml:space="preserve"> </w:t>
      </w:r>
      <w:r w:rsidR="002712DA">
        <w:rPr>
          <w:i/>
        </w:rPr>
        <w:t>applaude gli azzurri sugli spalti del</w:t>
      </w:r>
      <w:r w:rsidR="00EF0F00">
        <w:rPr>
          <w:i/>
        </w:rPr>
        <w:t xml:space="preserve"> </w:t>
      </w:r>
      <w:r w:rsidR="002712DA">
        <w:rPr>
          <w:i/>
        </w:rPr>
        <w:t>Santiago Bernabeu. Il Pertini che abbiamo raccontato noi</w:t>
      </w:r>
      <w:r w:rsidR="00CB08EB">
        <w:rPr>
          <w:i/>
        </w:rPr>
        <w:t xml:space="preserve"> – </w:t>
      </w:r>
      <w:r w:rsidR="00CB08EB">
        <w:t xml:space="preserve">continua il produttore - </w:t>
      </w:r>
      <w:r w:rsidR="002712DA">
        <w:rPr>
          <w:i/>
        </w:rPr>
        <w:t>è un giovane avvocato, illuminato dall’idea cardine socialista per la quale non c’è libertà senza giustizia sociale, e non c’è giustizia sociale senza libertà. Un socialista che si oppone al regime fin dall’inizio</w:t>
      </w:r>
      <w:r w:rsidR="00CB08EB">
        <w:rPr>
          <w:i/>
        </w:rPr>
        <w:t xml:space="preserve">, e </w:t>
      </w:r>
      <w:r w:rsidR="002712DA">
        <w:rPr>
          <w:i/>
        </w:rPr>
        <w:t>che</w:t>
      </w:r>
      <w:r w:rsidR="00CB08EB">
        <w:rPr>
          <w:i/>
        </w:rPr>
        <w:t xml:space="preserve"> per questo sconterà 14 anni di prigionia ed esilio. </w:t>
      </w:r>
      <w:r w:rsidR="00212448">
        <w:rPr>
          <w:i/>
        </w:rPr>
        <w:t>E ‘</w:t>
      </w:r>
      <w:r w:rsidR="00212448" w:rsidRPr="007C42E0">
        <w:rPr>
          <w:i/>
        </w:rPr>
        <w:t>questo</w:t>
      </w:r>
      <w:r w:rsidR="00CB08EB">
        <w:rPr>
          <w:i/>
        </w:rPr>
        <w:t xml:space="preserve"> </w:t>
      </w:r>
      <w:r w:rsidR="007C42E0">
        <w:rPr>
          <w:i/>
        </w:rPr>
        <w:t xml:space="preserve">giovane </w:t>
      </w:r>
      <w:r w:rsidR="00BF4F05">
        <w:rPr>
          <w:i/>
        </w:rPr>
        <w:t>straordinario</w:t>
      </w:r>
      <w:r w:rsidR="00CB08EB">
        <w:rPr>
          <w:i/>
        </w:rPr>
        <w:t xml:space="preserve"> </w:t>
      </w:r>
      <w:r w:rsidR="00011776">
        <w:rPr>
          <w:i/>
        </w:rPr>
        <w:t xml:space="preserve">che </w:t>
      </w:r>
      <w:r w:rsidR="00CB08EB">
        <w:rPr>
          <w:i/>
        </w:rPr>
        <w:t>abbiamo voluto celebrare</w:t>
      </w:r>
      <w:r w:rsidR="005A3938">
        <w:rPr>
          <w:i/>
        </w:rPr>
        <w:t>,</w:t>
      </w:r>
      <w:r w:rsidR="00BF4F05">
        <w:rPr>
          <w:i/>
        </w:rPr>
        <w:t xml:space="preserve"> </w:t>
      </w:r>
      <w:r w:rsidR="005A3938">
        <w:rPr>
          <w:i/>
        </w:rPr>
        <w:t>indicandolo</w:t>
      </w:r>
      <w:r w:rsidR="00CB08EB">
        <w:rPr>
          <w:i/>
        </w:rPr>
        <w:t xml:space="preserve"> come modello alle ragazze e ai ragazzi di oggi. </w:t>
      </w:r>
      <w:r w:rsidR="00BF4F05">
        <w:rPr>
          <w:i/>
        </w:rPr>
        <w:t xml:space="preserve">Un sincero ringraziamento </w:t>
      </w:r>
      <w:r w:rsidR="005A3938">
        <w:rPr>
          <w:i/>
        </w:rPr>
        <w:t xml:space="preserve">– </w:t>
      </w:r>
      <w:r w:rsidR="005A3938" w:rsidRPr="00BF4F05">
        <w:rPr>
          <w:iCs/>
        </w:rPr>
        <w:t>ha concluso Rossi Pisu</w:t>
      </w:r>
      <w:r w:rsidR="005A3938">
        <w:rPr>
          <w:i/>
        </w:rPr>
        <w:t xml:space="preserve"> - </w:t>
      </w:r>
      <w:r w:rsidR="00BF4F05">
        <w:rPr>
          <w:i/>
        </w:rPr>
        <w:t>lo debbo a A.N.P.I.</w:t>
      </w:r>
      <w:r w:rsidR="005A3938">
        <w:rPr>
          <w:i/>
        </w:rPr>
        <w:t xml:space="preserve"> per il patrocinio concesso e a </w:t>
      </w:r>
      <w:r w:rsidR="00E633F6" w:rsidRPr="00E633F6">
        <w:rPr>
          <w:i/>
        </w:rPr>
        <w:t xml:space="preserve">Coop Alleanza 3.0 </w:t>
      </w:r>
      <w:r w:rsidR="00011776">
        <w:rPr>
          <w:i/>
        </w:rPr>
        <w:t xml:space="preserve">per il sostegno e la promozione; </w:t>
      </w:r>
      <w:r w:rsidR="005A3938">
        <w:rPr>
          <w:i/>
        </w:rPr>
        <w:t xml:space="preserve">con </w:t>
      </w:r>
      <w:r w:rsidR="00011776">
        <w:rPr>
          <w:i/>
        </w:rPr>
        <w:t>entrambi</w:t>
      </w:r>
      <w:r w:rsidR="005A3938">
        <w:rPr>
          <w:i/>
        </w:rPr>
        <w:t xml:space="preserve"> avevamo già organizzato un importante calendario di proiezioni, dedicate alle scuole, in tante sale italiane, e che causa emergenza </w:t>
      </w:r>
      <w:proofErr w:type="spellStart"/>
      <w:r w:rsidR="005A3938">
        <w:rPr>
          <w:i/>
        </w:rPr>
        <w:t>Covid</w:t>
      </w:r>
      <w:proofErr w:type="spellEnd"/>
      <w:r w:rsidR="005A3938">
        <w:rPr>
          <w:i/>
        </w:rPr>
        <w:t xml:space="preserve"> abbiamo dovuto rimandare al prossimo autunno”.</w:t>
      </w:r>
    </w:p>
    <w:p w14:paraId="2F6604B8" w14:textId="77777777" w:rsidR="00AA460B" w:rsidRDefault="00AA460B" w:rsidP="00AF24B3">
      <w:pPr>
        <w:rPr>
          <w:b/>
          <w:bCs/>
          <w:iCs/>
        </w:rPr>
      </w:pPr>
      <w:bookmarkStart w:id="0" w:name="_Hlk38357403"/>
    </w:p>
    <w:bookmarkEnd w:id="0"/>
    <w:p w14:paraId="7AB0C3F5" w14:textId="7ABC1FEA" w:rsidR="00BB2CCA" w:rsidRDefault="00EB1FB7" w:rsidP="00A70CA1">
      <w:pPr>
        <w:suppressAutoHyphens w:val="0"/>
        <w:spacing w:line="240" w:lineRule="auto"/>
        <w:jc w:val="both"/>
        <w:rPr>
          <w:rFonts w:eastAsia="Times New Roman"/>
          <w:color w:val="000000"/>
          <w:shd w:val="clear" w:color="auto" w:fill="FFFFFF"/>
          <w:lang w:eastAsia="it-IT"/>
        </w:rPr>
      </w:pPr>
      <w:r>
        <w:rPr>
          <w:i/>
        </w:rPr>
        <w:t>----------------------------------------------------------------------------------------------------------------------------------</w:t>
      </w:r>
    </w:p>
    <w:p w14:paraId="6A5A7ADF" w14:textId="77777777" w:rsidR="00BB2CCA" w:rsidRDefault="00BB2CCA" w:rsidP="00A70CA1">
      <w:pPr>
        <w:suppressAutoHyphens w:val="0"/>
        <w:spacing w:line="240" w:lineRule="auto"/>
        <w:jc w:val="both"/>
        <w:rPr>
          <w:rFonts w:eastAsia="Times New Roman"/>
          <w:color w:val="000000"/>
          <w:shd w:val="clear" w:color="auto" w:fill="FFFFFF"/>
          <w:lang w:eastAsia="it-IT"/>
        </w:rPr>
      </w:pPr>
    </w:p>
    <w:p w14:paraId="2C28BA5E" w14:textId="7795F89F" w:rsidR="00742107" w:rsidRPr="00EB1FB7" w:rsidRDefault="00742107" w:rsidP="00A70CA1">
      <w:pPr>
        <w:suppressAutoHyphens w:val="0"/>
        <w:spacing w:line="240" w:lineRule="auto"/>
        <w:jc w:val="both"/>
        <w:rPr>
          <w:rFonts w:eastAsia="Times New Roman"/>
          <w:b/>
          <w:bCs/>
          <w:color w:val="000000"/>
          <w:u w:val="single"/>
          <w:shd w:val="clear" w:color="auto" w:fill="FFFFFF"/>
          <w:lang w:eastAsia="it-IT"/>
        </w:rPr>
      </w:pPr>
      <w:r w:rsidRPr="00742107">
        <w:rPr>
          <w:rFonts w:eastAsia="Times New Roman"/>
          <w:b/>
          <w:bCs/>
          <w:color w:val="000000"/>
          <w:u w:val="single"/>
          <w:shd w:val="clear" w:color="auto" w:fill="FFFFFF"/>
          <w:lang w:eastAsia="it-IT"/>
        </w:rPr>
        <w:t>Programmazione</w:t>
      </w:r>
      <w:r w:rsidR="00EB1FB7">
        <w:rPr>
          <w:rFonts w:eastAsia="Times New Roman"/>
          <w:color w:val="000000"/>
          <w:shd w:val="clear" w:color="auto" w:fill="FFFFFF"/>
          <w:lang w:eastAsia="it-IT"/>
        </w:rPr>
        <w:t xml:space="preserve"> </w:t>
      </w:r>
      <w:r w:rsidR="00EB1FB7" w:rsidRPr="00EB1FB7">
        <w:rPr>
          <w:rFonts w:eastAsia="Times New Roman"/>
          <w:b/>
          <w:bCs/>
          <w:color w:val="000000"/>
          <w:u w:val="single"/>
          <w:shd w:val="clear" w:color="auto" w:fill="FFFFFF"/>
          <w:lang w:eastAsia="it-IT"/>
        </w:rPr>
        <w:t xml:space="preserve">Sabato 25 aprile – ore </w:t>
      </w:r>
      <w:proofErr w:type="gramStart"/>
      <w:r w:rsidR="00EB1FB7" w:rsidRPr="00EB1FB7">
        <w:rPr>
          <w:rFonts w:eastAsia="Times New Roman"/>
          <w:b/>
          <w:bCs/>
          <w:color w:val="000000"/>
          <w:u w:val="single"/>
          <w:shd w:val="clear" w:color="auto" w:fill="FFFFFF"/>
          <w:lang w:eastAsia="it-IT"/>
        </w:rPr>
        <w:t>21</w:t>
      </w:r>
      <w:r w:rsidR="00090CE9">
        <w:rPr>
          <w:rFonts w:eastAsia="Times New Roman"/>
          <w:b/>
          <w:bCs/>
          <w:color w:val="000000"/>
          <w:u w:val="single"/>
          <w:shd w:val="clear" w:color="auto" w:fill="FFFFFF"/>
          <w:lang w:eastAsia="it-IT"/>
        </w:rPr>
        <w:t xml:space="preserve">.00 </w:t>
      </w:r>
      <w:r w:rsidR="00EB1FB7">
        <w:rPr>
          <w:rFonts w:eastAsia="Times New Roman"/>
          <w:b/>
          <w:bCs/>
          <w:color w:val="000000"/>
          <w:u w:val="single"/>
          <w:shd w:val="clear" w:color="auto" w:fill="FFFFFF"/>
          <w:lang w:eastAsia="it-IT"/>
        </w:rPr>
        <w:t xml:space="preserve"> (</w:t>
      </w:r>
      <w:proofErr w:type="gramEnd"/>
      <w:r w:rsidR="00EB1FB7">
        <w:rPr>
          <w:rFonts w:eastAsia="Times New Roman"/>
          <w:b/>
          <w:bCs/>
          <w:color w:val="000000"/>
          <w:u w:val="single"/>
          <w:shd w:val="clear" w:color="auto" w:fill="FFFFFF"/>
          <w:lang w:eastAsia="it-IT"/>
        </w:rPr>
        <w:t>Telenorba ore 21.20)</w:t>
      </w:r>
    </w:p>
    <w:p w14:paraId="31827D91" w14:textId="77777777" w:rsidR="00742107" w:rsidRDefault="00742107" w:rsidP="00F46E2C">
      <w:pPr>
        <w:suppressAutoHyphens w:val="0"/>
        <w:spacing w:line="240" w:lineRule="auto"/>
        <w:jc w:val="both"/>
        <w:rPr>
          <w:rFonts w:eastAsia="Times New Roman"/>
          <w:b/>
          <w:bCs/>
          <w:color w:val="000000"/>
          <w:u w:val="single"/>
          <w:shd w:val="clear" w:color="auto" w:fill="FFFFFF"/>
          <w:lang w:eastAsia="it-IT"/>
        </w:rPr>
      </w:pPr>
    </w:p>
    <w:p w14:paraId="0E3BE6DD" w14:textId="77777777" w:rsidR="00EB1FB7" w:rsidRDefault="00EB1FB7" w:rsidP="00F46E2C">
      <w:pPr>
        <w:pStyle w:val="Paragrafoelenco"/>
        <w:numPr>
          <w:ilvl w:val="0"/>
          <w:numId w:val="5"/>
        </w:numPr>
        <w:suppressAutoHyphens w:val="0"/>
        <w:spacing w:line="240" w:lineRule="auto"/>
        <w:jc w:val="both"/>
        <w:rPr>
          <w:rFonts w:eastAsia="Times New Roman"/>
          <w:color w:val="000000"/>
          <w:shd w:val="clear" w:color="auto" w:fill="FFFFFF"/>
          <w:lang w:eastAsia="it-IT"/>
        </w:rPr>
      </w:pPr>
      <w:r w:rsidRPr="00EB1FB7">
        <w:rPr>
          <w:rFonts w:eastAsia="Times New Roman"/>
          <w:b/>
          <w:bCs/>
          <w:color w:val="000000"/>
          <w:shd w:val="clear" w:color="auto" w:fill="FFFFFF"/>
          <w:lang w:eastAsia="it-IT"/>
        </w:rPr>
        <w:t xml:space="preserve">ER24 Satellitare – </w:t>
      </w:r>
      <w:r w:rsidRPr="00EB1FB7">
        <w:rPr>
          <w:rFonts w:eastAsia="Times New Roman"/>
          <w:color w:val="000000"/>
          <w:shd w:val="clear" w:color="auto" w:fill="FFFFFF"/>
          <w:lang w:eastAsia="it-IT"/>
        </w:rPr>
        <w:t xml:space="preserve">Canale </w:t>
      </w:r>
      <w:proofErr w:type="spellStart"/>
      <w:r w:rsidRPr="00EB1FB7">
        <w:rPr>
          <w:rFonts w:eastAsia="Times New Roman"/>
          <w:color w:val="000000"/>
          <w:shd w:val="clear" w:color="auto" w:fill="FFFFFF"/>
          <w:lang w:eastAsia="it-IT"/>
        </w:rPr>
        <w:t>sky</w:t>
      </w:r>
      <w:proofErr w:type="spellEnd"/>
      <w:r w:rsidRPr="00EB1FB7">
        <w:rPr>
          <w:rFonts w:eastAsia="Times New Roman"/>
          <w:color w:val="000000"/>
          <w:shd w:val="clear" w:color="auto" w:fill="FFFFFF"/>
          <w:lang w:eastAsia="it-IT"/>
        </w:rPr>
        <w:t xml:space="preserve"> 518</w:t>
      </w:r>
    </w:p>
    <w:p w14:paraId="58CAE6DA" w14:textId="77777777" w:rsidR="00EB1FB7" w:rsidRDefault="00EB1FB7" w:rsidP="00F46E2C">
      <w:pPr>
        <w:pStyle w:val="Paragrafoelenco"/>
        <w:numPr>
          <w:ilvl w:val="0"/>
          <w:numId w:val="5"/>
        </w:numPr>
        <w:suppressAutoHyphens w:val="0"/>
        <w:spacing w:line="240" w:lineRule="auto"/>
        <w:jc w:val="both"/>
        <w:rPr>
          <w:rFonts w:eastAsia="Times New Roman"/>
          <w:color w:val="000000"/>
          <w:shd w:val="clear" w:color="auto" w:fill="FFFFFF"/>
          <w:lang w:eastAsia="it-IT"/>
        </w:rPr>
      </w:pPr>
      <w:r w:rsidRPr="00EB1FB7">
        <w:rPr>
          <w:rFonts w:eastAsia="Times New Roman"/>
          <w:b/>
          <w:bCs/>
          <w:color w:val="000000"/>
          <w:shd w:val="clear" w:color="auto" w:fill="FFFFFF"/>
          <w:lang w:eastAsia="it-IT"/>
        </w:rPr>
        <w:t xml:space="preserve">TRC BO </w:t>
      </w:r>
      <w:r w:rsidRPr="00EB1FB7">
        <w:rPr>
          <w:rFonts w:eastAsia="Times New Roman"/>
          <w:color w:val="000000"/>
          <w:shd w:val="clear" w:color="auto" w:fill="FFFFFF"/>
          <w:lang w:eastAsia="it-IT"/>
        </w:rPr>
        <w:t xml:space="preserve">– Canale </w:t>
      </w:r>
      <w:proofErr w:type="spellStart"/>
      <w:r w:rsidRPr="00EB1FB7">
        <w:rPr>
          <w:rFonts w:eastAsia="Times New Roman"/>
          <w:color w:val="000000"/>
          <w:shd w:val="clear" w:color="auto" w:fill="FFFFFF"/>
          <w:lang w:eastAsia="it-IT"/>
        </w:rPr>
        <w:t>lcn</w:t>
      </w:r>
      <w:proofErr w:type="spellEnd"/>
      <w:r w:rsidRPr="00EB1FB7">
        <w:rPr>
          <w:rFonts w:eastAsia="Times New Roman"/>
          <w:color w:val="000000"/>
          <w:shd w:val="clear" w:color="auto" w:fill="FFFFFF"/>
          <w:lang w:eastAsia="it-IT"/>
        </w:rPr>
        <w:t xml:space="preserve"> 15</w:t>
      </w:r>
    </w:p>
    <w:p w14:paraId="2A95C7C2" w14:textId="7B0722C4" w:rsidR="00EB1FB7" w:rsidRDefault="00EB1FB7" w:rsidP="00F46E2C">
      <w:pPr>
        <w:pStyle w:val="Paragrafoelenco"/>
        <w:numPr>
          <w:ilvl w:val="0"/>
          <w:numId w:val="5"/>
        </w:numPr>
        <w:suppressAutoHyphens w:val="0"/>
        <w:spacing w:line="240" w:lineRule="auto"/>
        <w:jc w:val="both"/>
        <w:rPr>
          <w:rFonts w:eastAsia="Times New Roman"/>
          <w:color w:val="000000"/>
          <w:shd w:val="clear" w:color="auto" w:fill="FFFFFF"/>
          <w:lang w:eastAsia="it-IT"/>
        </w:rPr>
      </w:pPr>
      <w:r w:rsidRPr="00EB1FB7">
        <w:rPr>
          <w:rFonts w:eastAsia="Times New Roman"/>
          <w:b/>
          <w:bCs/>
          <w:color w:val="000000"/>
          <w:shd w:val="clear" w:color="auto" w:fill="FFFFFF"/>
          <w:lang w:eastAsia="it-IT"/>
        </w:rPr>
        <w:t xml:space="preserve">TRC MO </w:t>
      </w:r>
      <w:r w:rsidRPr="00EB1FB7">
        <w:rPr>
          <w:rFonts w:eastAsia="Times New Roman"/>
          <w:color w:val="000000"/>
          <w:shd w:val="clear" w:color="auto" w:fill="FFFFFF"/>
          <w:lang w:eastAsia="it-IT"/>
        </w:rPr>
        <w:t xml:space="preserve">- Canale </w:t>
      </w:r>
      <w:proofErr w:type="spellStart"/>
      <w:r w:rsidRPr="00EB1FB7">
        <w:rPr>
          <w:rFonts w:eastAsia="Times New Roman"/>
          <w:color w:val="000000"/>
          <w:shd w:val="clear" w:color="auto" w:fill="FFFFFF"/>
          <w:lang w:eastAsia="it-IT"/>
        </w:rPr>
        <w:t>lcn</w:t>
      </w:r>
      <w:proofErr w:type="spellEnd"/>
      <w:r w:rsidRPr="00EB1FB7">
        <w:rPr>
          <w:rFonts w:eastAsia="Times New Roman"/>
          <w:color w:val="000000"/>
          <w:shd w:val="clear" w:color="auto" w:fill="FFFFFF"/>
          <w:lang w:eastAsia="it-IT"/>
        </w:rPr>
        <w:t xml:space="preserve"> 11</w:t>
      </w:r>
    </w:p>
    <w:p w14:paraId="5BCDB6C8" w14:textId="78F1BFF1" w:rsidR="00EB1FB7" w:rsidRDefault="00EB1FB7" w:rsidP="00F46E2C">
      <w:pPr>
        <w:pStyle w:val="Paragrafoelenco"/>
        <w:numPr>
          <w:ilvl w:val="0"/>
          <w:numId w:val="5"/>
        </w:numPr>
        <w:suppressAutoHyphens w:val="0"/>
        <w:spacing w:line="240" w:lineRule="auto"/>
        <w:jc w:val="both"/>
        <w:rPr>
          <w:rFonts w:eastAsia="Times New Roman"/>
          <w:color w:val="000000"/>
          <w:shd w:val="clear" w:color="auto" w:fill="FFFFFF"/>
          <w:lang w:eastAsia="it-IT"/>
        </w:rPr>
      </w:pPr>
      <w:proofErr w:type="spellStart"/>
      <w:r>
        <w:rPr>
          <w:rFonts w:eastAsia="Times New Roman"/>
          <w:b/>
          <w:bCs/>
          <w:color w:val="000000"/>
          <w:shd w:val="clear" w:color="auto" w:fill="FFFFFF"/>
          <w:lang w:eastAsia="it-IT"/>
        </w:rPr>
        <w:t>TeleReggio</w:t>
      </w:r>
      <w:proofErr w:type="spellEnd"/>
      <w:r>
        <w:rPr>
          <w:rFonts w:eastAsia="Times New Roman"/>
          <w:b/>
          <w:bCs/>
          <w:color w:val="000000"/>
          <w:shd w:val="clear" w:color="auto" w:fill="FFFFFF"/>
          <w:lang w:eastAsia="it-IT"/>
        </w:rPr>
        <w:t xml:space="preserve"> </w:t>
      </w:r>
      <w:r>
        <w:rPr>
          <w:rFonts w:eastAsia="Times New Roman"/>
          <w:color w:val="000000"/>
          <w:shd w:val="clear" w:color="auto" w:fill="FFFFFF"/>
          <w:lang w:eastAsia="it-IT"/>
        </w:rPr>
        <w:t xml:space="preserve">- Canale </w:t>
      </w:r>
      <w:proofErr w:type="spellStart"/>
      <w:r>
        <w:rPr>
          <w:rFonts w:eastAsia="Times New Roman"/>
          <w:color w:val="000000"/>
          <w:shd w:val="clear" w:color="auto" w:fill="FFFFFF"/>
          <w:lang w:eastAsia="it-IT"/>
        </w:rPr>
        <w:t>lcn</w:t>
      </w:r>
      <w:proofErr w:type="spellEnd"/>
      <w:r>
        <w:rPr>
          <w:rFonts w:eastAsia="Times New Roman"/>
          <w:color w:val="000000"/>
          <w:shd w:val="clear" w:color="auto" w:fill="FFFFFF"/>
          <w:lang w:eastAsia="it-IT"/>
        </w:rPr>
        <w:t xml:space="preserve"> 14</w:t>
      </w:r>
    </w:p>
    <w:p w14:paraId="6D5D846C" w14:textId="21CFD679" w:rsidR="00EB1FB7" w:rsidRDefault="00EB1FB7" w:rsidP="00F46E2C">
      <w:pPr>
        <w:pStyle w:val="Paragrafoelenco"/>
        <w:numPr>
          <w:ilvl w:val="0"/>
          <w:numId w:val="5"/>
        </w:numPr>
        <w:suppressAutoHyphens w:val="0"/>
        <w:spacing w:line="240" w:lineRule="auto"/>
        <w:jc w:val="both"/>
        <w:rPr>
          <w:rFonts w:eastAsia="Times New Roman"/>
          <w:color w:val="000000"/>
          <w:shd w:val="clear" w:color="auto" w:fill="FFFFFF"/>
          <w:lang w:eastAsia="it-IT"/>
        </w:rPr>
      </w:pPr>
      <w:r>
        <w:rPr>
          <w:rFonts w:eastAsia="Times New Roman"/>
          <w:b/>
          <w:bCs/>
          <w:color w:val="000000"/>
          <w:shd w:val="clear" w:color="auto" w:fill="FFFFFF"/>
          <w:lang w:eastAsia="it-IT"/>
        </w:rPr>
        <w:t xml:space="preserve">12 TV Parma </w:t>
      </w:r>
      <w:r>
        <w:rPr>
          <w:rFonts w:eastAsia="Times New Roman"/>
          <w:color w:val="000000"/>
          <w:shd w:val="clear" w:color="auto" w:fill="FFFFFF"/>
          <w:lang w:eastAsia="it-IT"/>
        </w:rPr>
        <w:t xml:space="preserve">- Canale </w:t>
      </w:r>
      <w:proofErr w:type="spellStart"/>
      <w:r>
        <w:rPr>
          <w:rFonts w:eastAsia="Times New Roman"/>
          <w:color w:val="000000"/>
          <w:shd w:val="clear" w:color="auto" w:fill="FFFFFF"/>
          <w:lang w:eastAsia="it-IT"/>
        </w:rPr>
        <w:t>lcn</w:t>
      </w:r>
      <w:proofErr w:type="spellEnd"/>
      <w:r>
        <w:rPr>
          <w:rFonts w:eastAsia="Times New Roman"/>
          <w:color w:val="000000"/>
          <w:shd w:val="clear" w:color="auto" w:fill="FFFFFF"/>
          <w:lang w:eastAsia="it-IT"/>
        </w:rPr>
        <w:t xml:space="preserve"> 12</w:t>
      </w:r>
    </w:p>
    <w:p w14:paraId="3D63AC02" w14:textId="294B5BD6" w:rsidR="000E7F23" w:rsidRDefault="000E7F23" w:rsidP="00F46E2C">
      <w:pPr>
        <w:pStyle w:val="Paragrafoelenco"/>
        <w:numPr>
          <w:ilvl w:val="0"/>
          <w:numId w:val="5"/>
        </w:numPr>
        <w:suppressAutoHyphens w:val="0"/>
        <w:spacing w:line="240" w:lineRule="auto"/>
        <w:jc w:val="both"/>
        <w:rPr>
          <w:rFonts w:eastAsia="Times New Roman"/>
          <w:color w:val="000000"/>
          <w:shd w:val="clear" w:color="auto" w:fill="FFFFFF"/>
          <w:lang w:eastAsia="it-IT"/>
        </w:rPr>
      </w:pPr>
      <w:r>
        <w:rPr>
          <w:rFonts w:eastAsia="Times New Roman"/>
          <w:b/>
          <w:bCs/>
          <w:color w:val="000000"/>
          <w:shd w:val="clear" w:color="auto" w:fill="FFFFFF"/>
          <w:lang w:eastAsia="it-IT"/>
        </w:rPr>
        <w:t xml:space="preserve">Antenna 3 Veneto </w:t>
      </w:r>
      <w:r>
        <w:rPr>
          <w:rFonts w:eastAsia="Times New Roman"/>
          <w:color w:val="000000"/>
          <w:shd w:val="clear" w:color="auto" w:fill="FFFFFF"/>
          <w:lang w:eastAsia="it-IT"/>
        </w:rPr>
        <w:t xml:space="preserve">- Canale </w:t>
      </w:r>
      <w:proofErr w:type="spellStart"/>
      <w:r>
        <w:rPr>
          <w:rFonts w:eastAsia="Times New Roman"/>
          <w:color w:val="000000"/>
          <w:shd w:val="clear" w:color="auto" w:fill="FFFFFF"/>
          <w:lang w:eastAsia="it-IT"/>
        </w:rPr>
        <w:t>lcn</w:t>
      </w:r>
      <w:proofErr w:type="spellEnd"/>
      <w:r>
        <w:rPr>
          <w:rFonts w:eastAsia="Times New Roman"/>
          <w:color w:val="000000"/>
          <w:shd w:val="clear" w:color="auto" w:fill="FFFFFF"/>
          <w:lang w:eastAsia="it-IT"/>
        </w:rPr>
        <w:t xml:space="preserve"> 13</w:t>
      </w:r>
    </w:p>
    <w:p w14:paraId="2A9DBA52" w14:textId="41A7C0F2" w:rsidR="000E7F23" w:rsidRDefault="000E7F23" w:rsidP="000E7F23">
      <w:pPr>
        <w:pStyle w:val="Paragrafoelenco"/>
        <w:numPr>
          <w:ilvl w:val="0"/>
          <w:numId w:val="5"/>
        </w:numPr>
        <w:suppressAutoHyphens w:val="0"/>
        <w:spacing w:line="240" w:lineRule="auto"/>
        <w:jc w:val="both"/>
        <w:rPr>
          <w:rFonts w:eastAsia="Times New Roman"/>
          <w:color w:val="000000"/>
          <w:shd w:val="clear" w:color="auto" w:fill="FFFFFF"/>
          <w:lang w:eastAsia="it-IT"/>
        </w:rPr>
      </w:pPr>
      <w:r>
        <w:rPr>
          <w:rFonts w:eastAsia="Times New Roman"/>
          <w:b/>
          <w:bCs/>
          <w:color w:val="000000"/>
          <w:shd w:val="clear" w:color="auto" w:fill="FFFFFF"/>
          <w:lang w:eastAsia="it-IT"/>
        </w:rPr>
        <w:t xml:space="preserve">Antenna 3 Friuli </w:t>
      </w:r>
      <w:r>
        <w:rPr>
          <w:rFonts w:eastAsia="Times New Roman"/>
          <w:color w:val="000000"/>
          <w:shd w:val="clear" w:color="auto" w:fill="FFFFFF"/>
          <w:lang w:eastAsia="it-IT"/>
        </w:rPr>
        <w:t xml:space="preserve">- Canale </w:t>
      </w:r>
      <w:proofErr w:type="spellStart"/>
      <w:r>
        <w:rPr>
          <w:rFonts w:eastAsia="Times New Roman"/>
          <w:color w:val="000000"/>
          <w:shd w:val="clear" w:color="auto" w:fill="FFFFFF"/>
          <w:lang w:eastAsia="it-IT"/>
        </w:rPr>
        <w:t>lcn</w:t>
      </w:r>
      <w:proofErr w:type="spellEnd"/>
      <w:r>
        <w:rPr>
          <w:rFonts w:eastAsia="Times New Roman"/>
          <w:color w:val="000000"/>
          <w:shd w:val="clear" w:color="auto" w:fill="FFFFFF"/>
          <w:lang w:eastAsia="it-IT"/>
        </w:rPr>
        <w:t xml:space="preserve"> 17</w:t>
      </w:r>
    </w:p>
    <w:p w14:paraId="6BAFE14F" w14:textId="6A101A71" w:rsidR="000E7F23" w:rsidRDefault="000E7F23" w:rsidP="000E7F23">
      <w:pPr>
        <w:pStyle w:val="Paragrafoelenco"/>
        <w:numPr>
          <w:ilvl w:val="0"/>
          <w:numId w:val="5"/>
        </w:numPr>
        <w:suppressAutoHyphens w:val="0"/>
        <w:spacing w:line="240" w:lineRule="auto"/>
        <w:jc w:val="both"/>
        <w:rPr>
          <w:rFonts w:eastAsia="Times New Roman"/>
          <w:color w:val="000000"/>
          <w:shd w:val="clear" w:color="auto" w:fill="FFFFFF"/>
          <w:lang w:eastAsia="it-IT"/>
        </w:rPr>
      </w:pPr>
      <w:r>
        <w:rPr>
          <w:rFonts w:eastAsia="Times New Roman"/>
          <w:b/>
          <w:bCs/>
          <w:color w:val="000000"/>
          <w:shd w:val="clear" w:color="auto" w:fill="FFFFFF"/>
          <w:lang w:eastAsia="it-IT"/>
        </w:rPr>
        <w:t xml:space="preserve">Antenna 3 Trentino </w:t>
      </w:r>
      <w:r>
        <w:rPr>
          <w:rFonts w:eastAsia="Times New Roman"/>
          <w:color w:val="000000"/>
          <w:shd w:val="clear" w:color="auto" w:fill="FFFFFF"/>
          <w:lang w:eastAsia="it-IT"/>
        </w:rPr>
        <w:t xml:space="preserve">- Canale </w:t>
      </w:r>
      <w:proofErr w:type="spellStart"/>
      <w:r>
        <w:rPr>
          <w:rFonts w:eastAsia="Times New Roman"/>
          <w:color w:val="000000"/>
          <w:shd w:val="clear" w:color="auto" w:fill="FFFFFF"/>
          <w:lang w:eastAsia="it-IT"/>
        </w:rPr>
        <w:t>lcn</w:t>
      </w:r>
      <w:proofErr w:type="spellEnd"/>
      <w:r>
        <w:rPr>
          <w:rFonts w:eastAsia="Times New Roman"/>
          <w:color w:val="000000"/>
          <w:shd w:val="clear" w:color="auto" w:fill="FFFFFF"/>
          <w:lang w:eastAsia="it-IT"/>
        </w:rPr>
        <w:t xml:space="preserve"> 16</w:t>
      </w:r>
    </w:p>
    <w:p w14:paraId="5825E7F0" w14:textId="77777777" w:rsidR="00CB2869" w:rsidRPr="00CB2869" w:rsidRDefault="00CB2869" w:rsidP="00CB2869">
      <w:pPr>
        <w:pStyle w:val="Paragrafoelenco"/>
        <w:numPr>
          <w:ilvl w:val="0"/>
          <w:numId w:val="5"/>
        </w:numPr>
        <w:suppressAutoHyphens w:val="0"/>
        <w:spacing w:line="240" w:lineRule="auto"/>
        <w:jc w:val="both"/>
        <w:rPr>
          <w:rFonts w:eastAsia="Times New Roman"/>
          <w:color w:val="000000"/>
          <w:shd w:val="clear" w:color="auto" w:fill="FFFFFF"/>
          <w:lang w:eastAsia="it-IT"/>
        </w:rPr>
      </w:pPr>
      <w:r w:rsidRPr="00CB2869">
        <w:rPr>
          <w:rFonts w:eastAsia="Times New Roman"/>
          <w:b/>
          <w:bCs/>
          <w:color w:val="000000"/>
          <w:shd w:val="clear" w:color="auto" w:fill="FFFFFF"/>
          <w:lang w:eastAsia="it-IT"/>
        </w:rPr>
        <w:t xml:space="preserve">Telenorba Puglia – </w:t>
      </w:r>
      <w:r w:rsidRPr="00CB2869">
        <w:rPr>
          <w:rFonts w:eastAsia="Times New Roman"/>
          <w:color w:val="000000"/>
          <w:shd w:val="clear" w:color="auto" w:fill="FFFFFF"/>
          <w:lang w:eastAsia="it-IT"/>
        </w:rPr>
        <w:t xml:space="preserve">Canale </w:t>
      </w:r>
      <w:proofErr w:type="spellStart"/>
      <w:r w:rsidRPr="00CB2869">
        <w:rPr>
          <w:rFonts w:eastAsia="Times New Roman"/>
          <w:color w:val="000000"/>
          <w:shd w:val="clear" w:color="auto" w:fill="FFFFFF"/>
          <w:lang w:eastAsia="it-IT"/>
        </w:rPr>
        <w:t>lcn</w:t>
      </w:r>
      <w:proofErr w:type="spellEnd"/>
      <w:r w:rsidRPr="00CB2869">
        <w:rPr>
          <w:rFonts w:eastAsia="Times New Roman"/>
          <w:color w:val="000000"/>
          <w:shd w:val="clear" w:color="auto" w:fill="FFFFFF"/>
          <w:lang w:eastAsia="it-IT"/>
        </w:rPr>
        <w:t xml:space="preserve"> 10</w:t>
      </w:r>
    </w:p>
    <w:p w14:paraId="3373710F" w14:textId="77777777" w:rsidR="00CB2869" w:rsidRPr="00CB2869" w:rsidRDefault="00CB2869" w:rsidP="00CB2869">
      <w:pPr>
        <w:pStyle w:val="Paragrafoelenco"/>
        <w:numPr>
          <w:ilvl w:val="0"/>
          <w:numId w:val="5"/>
        </w:numPr>
        <w:suppressAutoHyphens w:val="0"/>
        <w:spacing w:line="240" w:lineRule="auto"/>
        <w:jc w:val="both"/>
        <w:rPr>
          <w:rFonts w:eastAsia="Times New Roman"/>
          <w:color w:val="000000"/>
          <w:shd w:val="clear" w:color="auto" w:fill="FFFFFF"/>
          <w:lang w:eastAsia="it-IT"/>
        </w:rPr>
      </w:pPr>
      <w:r w:rsidRPr="00CB2869">
        <w:rPr>
          <w:rFonts w:eastAsia="Times New Roman"/>
          <w:b/>
          <w:bCs/>
          <w:color w:val="000000"/>
          <w:shd w:val="clear" w:color="auto" w:fill="FFFFFF"/>
          <w:lang w:eastAsia="it-IT"/>
        </w:rPr>
        <w:t>Telenorba Basilicata</w:t>
      </w:r>
      <w:r w:rsidRPr="00CB2869">
        <w:rPr>
          <w:rFonts w:eastAsia="Times New Roman"/>
          <w:color w:val="000000"/>
          <w:shd w:val="clear" w:color="auto" w:fill="FFFFFF"/>
          <w:lang w:eastAsia="it-IT"/>
        </w:rPr>
        <w:t xml:space="preserve"> – Canale </w:t>
      </w:r>
      <w:proofErr w:type="spellStart"/>
      <w:r w:rsidRPr="00CB2869">
        <w:rPr>
          <w:rFonts w:eastAsia="Times New Roman"/>
          <w:color w:val="000000"/>
          <w:shd w:val="clear" w:color="auto" w:fill="FFFFFF"/>
          <w:lang w:eastAsia="it-IT"/>
        </w:rPr>
        <w:t>lcn</w:t>
      </w:r>
      <w:proofErr w:type="spellEnd"/>
      <w:r w:rsidRPr="00CB2869">
        <w:rPr>
          <w:rFonts w:eastAsia="Times New Roman"/>
          <w:color w:val="000000"/>
          <w:shd w:val="clear" w:color="auto" w:fill="FFFFFF"/>
          <w:lang w:eastAsia="it-IT"/>
        </w:rPr>
        <w:t xml:space="preserve"> 15</w:t>
      </w:r>
    </w:p>
    <w:p w14:paraId="224A84B5" w14:textId="77777777" w:rsidR="00CB2869" w:rsidRPr="00CB2869" w:rsidRDefault="00CB2869" w:rsidP="00CB2869">
      <w:pPr>
        <w:pStyle w:val="Paragrafoelenco"/>
        <w:numPr>
          <w:ilvl w:val="0"/>
          <w:numId w:val="5"/>
        </w:numPr>
        <w:suppressAutoHyphens w:val="0"/>
        <w:spacing w:line="240" w:lineRule="auto"/>
        <w:jc w:val="both"/>
        <w:rPr>
          <w:rFonts w:eastAsia="Times New Roman"/>
          <w:b/>
          <w:bCs/>
          <w:color w:val="000000"/>
          <w:shd w:val="clear" w:color="auto" w:fill="FFFFFF"/>
          <w:lang w:eastAsia="it-IT"/>
        </w:rPr>
      </w:pPr>
      <w:r w:rsidRPr="00CB2869">
        <w:rPr>
          <w:rFonts w:eastAsia="Times New Roman"/>
          <w:b/>
          <w:bCs/>
          <w:color w:val="000000"/>
          <w:shd w:val="clear" w:color="auto" w:fill="FFFFFF"/>
          <w:lang w:eastAsia="it-IT"/>
        </w:rPr>
        <w:t xml:space="preserve">Telereporter Lombardia – </w:t>
      </w:r>
      <w:r w:rsidRPr="00CB2869">
        <w:rPr>
          <w:rFonts w:eastAsia="Times New Roman"/>
          <w:color w:val="000000"/>
          <w:shd w:val="clear" w:color="auto" w:fill="FFFFFF"/>
          <w:lang w:eastAsia="it-IT"/>
        </w:rPr>
        <w:t xml:space="preserve">Canale </w:t>
      </w:r>
      <w:proofErr w:type="spellStart"/>
      <w:r w:rsidRPr="00CB2869">
        <w:rPr>
          <w:rFonts w:eastAsia="Times New Roman"/>
          <w:color w:val="000000"/>
          <w:shd w:val="clear" w:color="auto" w:fill="FFFFFF"/>
          <w:lang w:eastAsia="it-IT"/>
        </w:rPr>
        <w:t>lcn</w:t>
      </w:r>
      <w:proofErr w:type="spellEnd"/>
      <w:r w:rsidRPr="00CB2869">
        <w:rPr>
          <w:rFonts w:eastAsia="Times New Roman"/>
          <w:color w:val="000000"/>
          <w:shd w:val="clear" w:color="auto" w:fill="FFFFFF"/>
          <w:lang w:eastAsia="it-IT"/>
        </w:rPr>
        <w:t xml:space="preserve"> 13</w:t>
      </w:r>
    </w:p>
    <w:p w14:paraId="217141E2" w14:textId="106017D8" w:rsidR="00CB2869" w:rsidRPr="006A2463" w:rsidRDefault="00CB2869" w:rsidP="00CB2869">
      <w:pPr>
        <w:pStyle w:val="Paragrafoelenco"/>
        <w:numPr>
          <w:ilvl w:val="0"/>
          <w:numId w:val="5"/>
        </w:numPr>
        <w:suppressAutoHyphens w:val="0"/>
        <w:spacing w:line="240" w:lineRule="auto"/>
        <w:jc w:val="both"/>
        <w:rPr>
          <w:rFonts w:eastAsia="Times New Roman"/>
          <w:color w:val="000000"/>
          <w:shd w:val="clear" w:color="auto" w:fill="FFFFFF"/>
          <w:lang w:eastAsia="it-IT"/>
        </w:rPr>
      </w:pPr>
      <w:r w:rsidRPr="006A2463">
        <w:rPr>
          <w:rFonts w:eastAsia="Times New Roman"/>
          <w:b/>
          <w:bCs/>
          <w:color w:val="000000"/>
          <w:shd w:val="clear" w:color="auto" w:fill="FFFFFF"/>
          <w:lang w:eastAsia="it-IT"/>
        </w:rPr>
        <w:t>Rossini TV Pesaro</w:t>
      </w:r>
      <w:r w:rsidRPr="006A2463">
        <w:rPr>
          <w:rFonts w:eastAsia="Times New Roman"/>
          <w:color w:val="000000"/>
          <w:shd w:val="clear" w:color="auto" w:fill="FFFFFF"/>
          <w:lang w:eastAsia="it-IT"/>
        </w:rPr>
        <w:t xml:space="preserve"> - Canale </w:t>
      </w:r>
      <w:r w:rsidR="006A2463" w:rsidRPr="006A2463">
        <w:rPr>
          <w:rFonts w:eastAsia="Times New Roman"/>
          <w:color w:val="000000"/>
          <w:shd w:val="clear" w:color="auto" w:fill="FFFFFF"/>
          <w:lang w:eastAsia="it-IT"/>
        </w:rPr>
        <w:t>633</w:t>
      </w:r>
    </w:p>
    <w:p w14:paraId="69737552" w14:textId="7CAEE2FB" w:rsidR="00B17453" w:rsidRPr="006A2463" w:rsidRDefault="00B17453" w:rsidP="00CB2869">
      <w:pPr>
        <w:pStyle w:val="Paragrafoelenco"/>
        <w:numPr>
          <w:ilvl w:val="0"/>
          <w:numId w:val="5"/>
        </w:numPr>
        <w:suppressAutoHyphens w:val="0"/>
        <w:spacing w:line="240" w:lineRule="auto"/>
        <w:jc w:val="both"/>
        <w:rPr>
          <w:rFonts w:eastAsia="Times New Roman"/>
          <w:color w:val="000000"/>
          <w:highlight w:val="yellow"/>
          <w:shd w:val="clear" w:color="auto" w:fill="FFFFFF"/>
          <w:lang w:eastAsia="it-IT"/>
        </w:rPr>
      </w:pPr>
      <w:r w:rsidRPr="00C85B60">
        <w:rPr>
          <w:rFonts w:eastAsia="Times New Roman"/>
          <w:b/>
          <w:bCs/>
          <w:color w:val="000000"/>
          <w:highlight w:val="yellow"/>
          <w:shd w:val="clear" w:color="auto" w:fill="FFFFFF"/>
          <w:lang w:eastAsia="it-IT"/>
        </w:rPr>
        <w:t xml:space="preserve">Vera Tv Marche/Abruzzo </w:t>
      </w:r>
      <w:r w:rsidRPr="006A2463">
        <w:rPr>
          <w:rFonts w:eastAsia="Times New Roman"/>
          <w:color w:val="000000"/>
          <w:highlight w:val="yellow"/>
          <w:shd w:val="clear" w:color="auto" w:fill="FFFFFF"/>
          <w:lang w:eastAsia="it-IT"/>
        </w:rPr>
        <w:t xml:space="preserve">– </w:t>
      </w:r>
      <w:r w:rsidR="006A2463" w:rsidRPr="006A2463">
        <w:rPr>
          <w:rFonts w:eastAsia="Times New Roman"/>
          <w:color w:val="000000"/>
          <w:highlight w:val="yellow"/>
          <w:shd w:val="clear" w:color="auto" w:fill="FFFFFF"/>
          <w:lang w:eastAsia="it-IT"/>
        </w:rPr>
        <w:t>In attesa di conferma</w:t>
      </w:r>
    </w:p>
    <w:p w14:paraId="065F5793" w14:textId="6144C091" w:rsidR="00B17453" w:rsidRPr="006A2463" w:rsidRDefault="00B17453" w:rsidP="00CB2869">
      <w:pPr>
        <w:pStyle w:val="Paragrafoelenco"/>
        <w:numPr>
          <w:ilvl w:val="0"/>
          <w:numId w:val="5"/>
        </w:numPr>
        <w:suppressAutoHyphens w:val="0"/>
        <w:spacing w:line="240" w:lineRule="auto"/>
        <w:jc w:val="both"/>
        <w:rPr>
          <w:rFonts w:eastAsia="Times New Roman"/>
          <w:color w:val="000000"/>
          <w:highlight w:val="yellow"/>
          <w:shd w:val="clear" w:color="auto" w:fill="FFFFFF"/>
          <w:lang w:eastAsia="it-IT"/>
        </w:rPr>
      </w:pPr>
      <w:r w:rsidRPr="006A2463">
        <w:rPr>
          <w:rFonts w:eastAsia="Times New Roman"/>
          <w:b/>
          <w:bCs/>
          <w:color w:val="000000"/>
          <w:highlight w:val="yellow"/>
          <w:shd w:val="clear" w:color="auto" w:fill="FFFFFF"/>
          <w:lang w:eastAsia="it-IT"/>
        </w:rPr>
        <w:t xml:space="preserve">Rete 8 Abruzzo </w:t>
      </w:r>
      <w:r w:rsidRPr="006A2463">
        <w:rPr>
          <w:rFonts w:eastAsia="Times New Roman"/>
          <w:color w:val="000000"/>
          <w:highlight w:val="yellow"/>
          <w:shd w:val="clear" w:color="auto" w:fill="FFFFFF"/>
          <w:lang w:eastAsia="it-IT"/>
        </w:rPr>
        <w:t xml:space="preserve">– </w:t>
      </w:r>
      <w:r w:rsidR="006A2463" w:rsidRPr="006A2463">
        <w:rPr>
          <w:rFonts w:eastAsia="Times New Roman"/>
          <w:color w:val="000000"/>
          <w:highlight w:val="yellow"/>
          <w:shd w:val="clear" w:color="auto" w:fill="FFFFFF"/>
          <w:lang w:eastAsia="it-IT"/>
        </w:rPr>
        <w:t>In attesa di conferma</w:t>
      </w:r>
    </w:p>
    <w:p w14:paraId="410804E0" w14:textId="464AA24F" w:rsidR="000E7F23" w:rsidRDefault="00090CE9" w:rsidP="000E7F23">
      <w:pPr>
        <w:pStyle w:val="Paragrafoelenco"/>
        <w:numPr>
          <w:ilvl w:val="0"/>
          <w:numId w:val="5"/>
        </w:numPr>
        <w:suppressAutoHyphens w:val="0"/>
        <w:spacing w:line="240" w:lineRule="auto"/>
        <w:jc w:val="both"/>
        <w:rPr>
          <w:rFonts w:eastAsia="Times New Roman"/>
          <w:color w:val="000000"/>
          <w:shd w:val="clear" w:color="auto" w:fill="FFFFFF"/>
          <w:lang w:eastAsia="it-IT"/>
        </w:rPr>
      </w:pPr>
      <w:r>
        <w:rPr>
          <w:rFonts w:eastAsia="Times New Roman"/>
          <w:b/>
          <w:bCs/>
          <w:color w:val="000000"/>
          <w:shd w:val="clear" w:color="auto" w:fill="FFFFFF"/>
          <w:lang w:eastAsia="it-IT"/>
        </w:rPr>
        <w:t xml:space="preserve">Video Mediterraneo Sicilia – </w:t>
      </w:r>
      <w:r w:rsidRPr="00090CE9">
        <w:rPr>
          <w:rFonts w:eastAsia="Times New Roman"/>
          <w:color w:val="000000"/>
          <w:shd w:val="clear" w:color="auto" w:fill="FFFFFF"/>
          <w:lang w:eastAsia="it-IT"/>
        </w:rPr>
        <w:t xml:space="preserve">Canale </w:t>
      </w:r>
      <w:proofErr w:type="spellStart"/>
      <w:r w:rsidRPr="00090CE9">
        <w:rPr>
          <w:rFonts w:eastAsia="Times New Roman"/>
          <w:color w:val="000000"/>
          <w:shd w:val="clear" w:color="auto" w:fill="FFFFFF"/>
          <w:lang w:eastAsia="it-IT"/>
        </w:rPr>
        <w:t>lcn</w:t>
      </w:r>
      <w:proofErr w:type="spellEnd"/>
      <w:r w:rsidRPr="00090CE9">
        <w:rPr>
          <w:rFonts w:eastAsia="Times New Roman"/>
          <w:color w:val="000000"/>
          <w:shd w:val="clear" w:color="auto" w:fill="FFFFFF"/>
          <w:lang w:eastAsia="it-IT"/>
        </w:rPr>
        <w:t xml:space="preserve"> 11</w:t>
      </w:r>
    </w:p>
    <w:p w14:paraId="38418299" w14:textId="77E60492" w:rsidR="00E63B25" w:rsidRPr="00E63B25" w:rsidRDefault="00E63B25" w:rsidP="000E7F23">
      <w:pPr>
        <w:pStyle w:val="Paragrafoelenco"/>
        <w:numPr>
          <w:ilvl w:val="0"/>
          <w:numId w:val="5"/>
        </w:numPr>
        <w:suppressAutoHyphens w:val="0"/>
        <w:spacing w:line="240" w:lineRule="auto"/>
        <w:jc w:val="both"/>
        <w:rPr>
          <w:rFonts w:eastAsia="Times New Roman"/>
          <w:color w:val="000000"/>
          <w:highlight w:val="yellow"/>
          <w:shd w:val="clear" w:color="auto" w:fill="FFFFFF"/>
          <w:lang w:eastAsia="it-IT"/>
        </w:rPr>
      </w:pPr>
      <w:r w:rsidRPr="00E63B25">
        <w:rPr>
          <w:rFonts w:eastAsia="Times New Roman"/>
          <w:b/>
          <w:bCs/>
          <w:color w:val="000000"/>
          <w:highlight w:val="yellow"/>
          <w:shd w:val="clear" w:color="auto" w:fill="FFFFFF"/>
          <w:lang w:eastAsia="it-IT"/>
        </w:rPr>
        <w:t xml:space="preserve">TGS Sicilia – </w:t>
      </w:r>
      <w:r w:rsidRPr="00E63B25">
        <w:rPr>
          <w:rFonts w:eastAsia="Times New Roman"/>
          <w:color w:val="000000"/>
          <w:highlight w:val="yellow"/>
          <w:shd w:val="clear" w:color="auto" w:fill="FFFFFF"/>
          <w:lang w:eastAsia="it-IT"/>
        </w:rPr>
        <w:t>In attesa di conferma</w:t>
      </w:r>
    </w:p>
    <w:p w14:paraId="3E609564" w14:textId="75FB1B7D" w:rsidR="00E63B25" w:rsidRPr="00E63B25" w:rsidRDefault="00E63B25" w:rsidP="000E7F23">
      <w:pPr>
        <w:pStyle w:val="Paragrafoelenco"/>
        <w:numPr>
          <w:ilvl w:val="0"/>
          <w:numId w:val="5"/>
        </w:numPr>
        <w:suppressAutoHyphens w:val="0"/>
        <w:spacing w:line="240" w:lineRule="auto"/>
        <w:jc w:val="both"/>
        <w:rPr>
          <w:rFonts w:eastAsia="Times New Roman"/>
          <w:color w:val="000000"/>
          <w:highlight w:val="yellow"/>
          <w:shd w:val="clear" w:color="auto" w:fill="FFFFFF"/>
          <w:lang w:eastAsia="it-IT"/>
        </w:rPr>
      </w:pPr>
      <w:r w:rsidRPr="00E63B25">
        <w:rPr>
          <w:rFonts w:eastAsia="Times New Roman"/>
          <w:b/>
          <w:bCs/>
          <w:color w:val="000000"/>
          <w:highlight w:val="yellow"/>
          <w:shd w:val="clear" w:color="auto" w:fill="FFFFFF"/>
          <w:lang w:eastAsia="it-IT"/>
        </w:rPr>
        <w:t xml:space="preserve">Rete P Sicilia – </w:t>
      </w:r>
      <w:r w:rsidRPr="00E63B25">
        <w:rPr>
          <w:rFonts w:eastAsia="Times New Roman"/>
          <w:color w:val="000000"/>
          <w:highlight w:val="yellow"/>
          <w:shd w:val="clear" w:color="auto" w:fill="FFFFFF"/>
          <w:lang w:eastAsia="it-IT"/>
        </w:rPr>
        <w:t>In attesa di conferma</w:t>
      </w:r>
    </w:p>
    <w:p w14:paraId="7371B320" w14:textId="697F2DF6" w:rsidR="000E7F23" w:rsidRDefault="000E7F23" w:rsidP="00F46E2C">
      <w:pPr>
        <w:pStyle w:val="Paragrafoelenco"/>
        <w:numPr>
          <w:ilvl w:val="0"/>
          <w:numId w:val="5"/>
        </w:numPr>
        <w:suppressAutoHyphens w:val="0"/>
        <w:spacing w:line="240" w:lineRule="auto"/>
        <w:jc w:val="both"/>
        <w:rPr>
          <w:rFonts w:eastAsia="Times New Roman"/>
          <w:color w:val="000000"/>
          <w:shd w:val="clear" w:color="auto" w:fill="FFFFFF"/>
          <w:lang w:eastAsia="it-IT"/>
        </w:rPr>
      </w:pPr>
      <w:proofErr w:type="spellStart"/>
      <w:r>
        <w:rPr>
          <w:rFonts w:eastAsia="Times New Roman"/>
          <w:b/>
          <w:bCs/>
          <w:color w:val="000000"/>
          <w:shd w:val="clear" w:color="auto" w:fill="FFFFFF"/>
          <w:lang w:eastAsia="it-IT"/>
        </w:rPr>
        <w:t>Teleromagna</w:t>
      </w:r>
      <w:proofErr w:type="spellEnd"/>
      <w:r>
        <w:rPr>
          <w:rFonts w:eastAsia="Times New Roman"/>
          <w:b/>
          <w:bCs/>
          <w:color w:val="000000"/>
          <w:shd w:val="clear" w:color="auto" w:fill="FFFFFF"/>
          <w:lang w:eastAsia="it-IT"/>
        </w:rPr>
        <w:t xml:space="preserve"> </w:t>
      </w:r>
      <w:r w:rsidR="00090CE9">
        <w:rPr>
          <w:rFonts w:eastAsia="Times New Roman"/>
          <w:color w:val="000000"/>
          <w:shd w:val="clear" w:color="auto" w:fill="FFFFFF"/>
          <w:lang w:eastAsia="it-IT"/>
        </w:rPr>
        <w:t>– Canale 14</w:t>
      </w:r>
    </w:p>
    <w:p w14:paraId="6CA21A17" w14:textId="594A53CF" w:rsidR="000E7F23" w:rsidRDefault="00AF3C25" w:rsidP="00AA460B">
      <w:pPr>
        <w:pStyle w:val="Paragrafoelenco"/>
        <w:numPr>
          <w:ilvl w:val="0"/>
          <w:numId w:val="5"/>
        </w:numPr>
        <w:suppressAutoHyphens w:val="0"/>
        <w:spacing w:line="240" w:lineRule="auto"/>
        <w:jc w:val="both"/>
        <w:rPr>
          <w:rFonts w:eastAsia="Times New Roman"/>
          <w:color w:val="000000"/>
          <w:highlight w:val="yellow"/>
          <w:shd w:val="clear" w:color="auto" w:fill="FFFFFF"/>
          <w:lang w:eastAsia="it-IT"/>
        </w:rPr>
      </w:pPr>
      <w:proofErr w:type="spellStart"/>
      <w:r w:rsidRPr="006A2463">
        <w:rPr>
          <w:rFonts w:eastAsia="Times New Roman"/>
          <w:b/>
          <w:bCs/>
          <w:color w:val="000000"/>
          <w:highlight w:val="yellow"/>
          <w:shd w:val="clear" w:color="auto" w:fill="FFFFFF"/>
          <w:lang w:eastAsia="it-IT"/>
        </w:rPr>
        <w:t>Telestense</w:t>
      </w:r>
      <w:proofErr w:type="spellEnd"/>
      <w:r w:rsidRPr="006A2463">
        <w:rPr>
          <w:rFonts w:eastAsia="Times New Roman"/>
          <w:b/>
          <w:bCs/>
          <w:color w:val="000000"/>
          <w:highlight w:val="yellow"/>
          <w:shd w:val="clear" w:color="auto" w:fill="FFFFFF"/>
          <w:lang w:eastAsia="it-IT"/>
        </w:rPr>
        <w:t xml:space="preserve"> </w:t>
      </w:r>
      <w:r w:rsidRPr="006A2463">
        <w:rPr>
          <w:rFonts w:eastAsia="Times New Roman"/>
          <w:color w:val="000000"/>
          <w:highlight w:val="yellow"/>
          <w:shd w:val="clear" w:color="auto" w:fill="FFFFFF"/>
          <w:lang w:eastAsia="it-IT"/>
        </w:rPr>
        <w:t xml:space="preserve">– </w:t>
      </w:r>
      <w:r w:rsidR="006A2463">
        <w:rPr>
          <w:rFonts w:eastAsia="Times New Roman"/>
          <w:color w:val="000000"/>
          <w:highlight w:val="yellow"/>
          <w:shd w:val="clear" w:color="auto" w:fill="FFFFFF"/>
          <w:lang w:eastAsia="it-IT"/>
        </w:rPr>
        <w:t>In attesa di conferma</w:t>
      </w:r>
    </w:p>
    <w:p w14:paraId="646CEE42" w14:textId="77777777" w:rsidR="006A2463" w:rsidRPr="006A2463" w:rsidRDefault="006A2463" w:rsidP="006A2463">
      <w:pPr>
        <w:pStyle w:val="Paragrafoelenco"/>
        <w:numPr>
          <w:ilvl w:val="0"/>
          <w:numId w:val="5"/>
        </w:numPr>
        <w:suppressAutoHyphens w:val="0"/>
        <w:spacing w:line="240" w:lineRule="auto"/>
        <w:jc w:val="both"/>
        <w:rPr>
          <w:rFonts w:eastAsia="Times New Roman"/>
          <w:color w:val="000000"/>
          <w:shd w:val="clear" w:color="auto" w:fill="FFFFFF"/>
          <w:lang w:eastAsia="it-IT"/>
        </w:rPr>
      </w:pPr>
      <w:r w:rsidRPr="006A2463">
        <w:rPr>
          <w:rFonts w:eastAsia="Times New Roman"/>
          <w:b/>
          <w:bCs/>
          <w:color w:val="000000"/>
          <w:shd w:val="clear" w:color="auto" w:fill="FFFFFF"/>
          <w:lang w:eastAsia="it-IT"/>
        </w:rPr>
        <w:t>È TV Marche</w:t>
      </w:r>
      <w:r w:rsidRPr="006A2463">
        <w:rPr>
          <w:rFonts w:eastAsia="Times New Roman"/>
          <w:color w:val="000000"/>
          <w:shd w:val="clear" w:color="auto" w:fill="FFFFFF"/>
          <w:lang w:eastAsia="it-IT"/>
        </w:rPr>
        <w:t xml:space="preserve"> – Canale </w:t>
      </w:r>
      <w:proofErr w:type="spellStart"/>
      <w:r w:rsidRPr="006A2463">
        <w:rPr>
          <w:rFonts w:eastAsia="Times New Roman"/>
          <w:color w:val="000000"/>
          <w:shd w:val="clear" w:color="auto" w:fill="FFFFFF"/>
          <w:lang w:eastAsia="it-IT"/>
        </w:rPr>
        <w:t>lcn</w:t>
      </w:r>
      <w:proofErr w:type="spellEnd"/>
      <w:r w:rsidRPr="006A2463">
        <w:rPr>
          <w:rFonts w:eastAsia="Times New Roman"/>
          <w:color w:val="000000"/>
          <w:shd w:val="clear" w:color="auto" w:fill="FFFFFF"/>
          <w:lang w:eastAsia="it-IT"/>
        </w:rPr>
        <w:t xml:space="preserve"> 12</w:t>
      </w:r>
    </w:p>
    <w:p w14:paraId="41FD4DE4" w14:textId="77777777" w:rsidR="006A2463" w:rsidRPr="006A2463" w:rsidRDefault="006A2463" w:rsidP="006A2463">
      <w:pPr>
        <w:pStyle w:val="Paragrafoelenco"/>
        <w:numPr>
          <w:ilvl w:val="0"/>
          <w:numId w:val="5"/>
        </w:numPr>
        <w:suppressAutoHyphens w:val="0"/>
        <w:spacing w:line="240" w:lineRule="auto"/>
        <w:jc w:val="both"/>
        <w:rPr>
          <w:rFonts w:eastAsia="Times New Roman"/>
          <w:color w:val="000000"/>
          <w:shd w:val="clear" w:color="auto" w:fill="FFFFFF"/>
          <w:lang w:eastAsia="it-IT"/>
        </w:rPr>
      </w:pPr>
      <w:r w:rsidRPr="006A2463">
        <w:rPr>
          <w:rFonts w:eastAsia="Times New Roman"/>
          <w:b/>
          <w:bCs/>
          <w:color w:val="000000"/>
          <w:shd w:val="clear" w:color="auto" w:fill="FFFFFF"/>
          <w:lang w:eastAsia="it-IT"/>
        </w:rPr>
        <w:t>È TV Umbria</w:t>
      </w:r>
      <w:r w:rsidRPr="006A2463">
        <w:rPr>
          <w:rFonts w:eastAsia="Times New Roman"/>
          <w:color w:val="000000"/>
          <w:shd w:val="clear" w:color="auto" w:fill="FFFFFF"/>
          <w:lang w:eastAsia="it-IT"/>
        </w:rPr>
        <w:t xml:space="preserve"> – Canale </w:t>
      </w:r>
      <w:proofErr w:type="spellStart"/>
      <w:r w:rsidRPr="006A2463">
        <w:rPr>
          <w:rFonts w:eastAsia="Times New Roman"/>
          <w:color w:val="000000"/>
          <w:shd w:val="clear" w:color="auto" w:fill="FFFFFF"/>
          <w:lang w:eastAsia="it-IT"/>
        </w:rPr>
        <w:t>lcn</w:t>
      </w:r>
      <w:proofErr w:type="spellEnd"/>
      <w:r w:rsidRPr="006A2463">
        <w:rPr>
          <w:rFonts w:eastAsia="Times New Roman"/>
          <w:color w:val="000000"/>
          <w:shd w:val="clear" w:color="auto" w:fill="FFFFFF"/>
          <w:lang w:eastAsia="it-IT"/>
        </w:rPr>
        <w:t xml:space="preserve"> 14</w:t>
      </w:r>
    </w:p>
    <w:p w14:paraId="2DA1FD98" w14:textId="77777777" w:rsidR="006A2463" w:rsidRPr="006A2463" w:rsidRDefault="006A2463" w:rsidP="006A2463">
      <w:pPr>
        <w:pStyle w:val="Paragrafoelenco"/>
        <w:numPr>
          <w:ilvl w:val="0"/>
          <w:numId w:val="5"/>
        </w:numPr>
        <w:suppressAutoHyphens w:val="0"/>
        <w:spacing w:line="240" w:lineRule="auto"/>
        <w:jc w:val="both"/>
        <w:rPr>
          <w:rFonts w:eastAsia="Times New Roman"/>
          <w:color w:val="000000"/>
          <w:shd w:val="clear" w:color="auto" w:fill="FFFFFF"/>
          <w:lang w:eastAsia="it-IT"/>
        </w:rPr>
      </w:pPr>
      <w:r w:rsidRPr="006A2463">
        <w:rPr>
          <w:rFonts w:eastAsia="Times New Roman"/>
          <w:b/>
          <w:bCs/>
          <w:color w:val="000000"/>
          <w:shd w:val="clear" w:color="auto" w:fill="FFFFFF"/>
          <w:lang w:eastAsia="it-IT"/>
        </w:rPr>
        <w:t>È TV Friuli</w:t>
      </w:r>
      <w:r w:rsidRPr="006A2463">
        <w:rPr>
          <w:rFonts w:eastAsia="Times New Roman"/>
          <w:color w:val="000000"/>
          <w:shd w:val="clear" w:color="auto" w:fill="FFFFFF"/>
          <w:lang w:eastAsia="it-IT"/>
        </w:rPr>
        <w:t xml:space="preserve"> – Canale </w:t>
      </w:r>
      <w:proofErr w:type="spellStart"/>
      <w:r w:rsidRPr="006A2463">
        <w:rPr>
          <w:rFonts w:eastAsia="Times New Roman"/>
          <w:color w:val="000000"/>
          <w:shd w:val="clear" w:color="auto" w:fill="FFFFFF"/>
          <w:lang w:eastAsia="it-IT"/>
        </w:rPr>
        <w:t>lcn</w:t>
      </w:r>
      <w:proofErr w:type="spellEnd"/>
      <w:r w:rsidRPr="006A2463">
        <w:rPr>
          <w:rFonts w:eastAsia="Times New Roman"/>
          <w:color w:val="000000"/>
          <w:shd w:val="clear" w:color="auto" w:fill="FFFFFF"/>
          <w:lang w:eastAsia="it-IT"/>
        </w:rPr>
        <w:t xml:space="preserve"> 16</w:t>
      </w:r>
    </w:p>
    <w:p w14:paraId="3A8A7AEC" w14:textId="77777777" w:rsidR="006A2463" w:rsidRPr="006A2463" w:rsidRDefault="006A2463" w:rsidP="006A2463">
      <w:pPr>
        <w:pStyle w:val="Paragrafoelenco"/>
        <w:numPr>
          <w:ilvl w:val="0"/>
          <w:numId w:val="5"/>
        </w:numPr>
        <w:suppressAutoHyphens w:val="0"/>
        <w:spacing w:line="240" w:lineRule="auto"/>
        <w:jc w:val="both"/>
        <w:rPr>
          <w:rFonts w:eastAsia="Times New Roman"/>
          <w:color w:val="000000"/>
          <w:shd w:val="clear" w:color="auto" w:fill="FFFFFF"/>
          <w:lang w:eastAsia="it-IT"/>
        </w:rPr>
      </w:pPr>
      <w:r w:rsidRPr="006A2463">
        <w:rPr>
          <w:rFonts w:eastAsia="Times New Roman"/>
          <w:b/>
          <w:bCs/>
          <w:color w:val="000000"/>
          <w:shd w:val="clear" w:color="auto" w:fill="FFFFFF"/>
          <w:lang w:eastAsia="it-IT"/>
        </w:rPr>
        <w:t>È TV Liguria</w:t>
      </w:r>
      <w:r w:rsidRPr="006A2463">
        <w:rPr>
          <w:rFonts w:eastAsia="Times New Roman"/>
          <w:color w:val="000000"/>
          <w:shd w:val="clear" w:color="auto" w:fill="FFFFFF"/>
          <w:lang w:eastAsia="it-IT"/>
        </w:rPr>
        <w:t xml:space="preserve"> – Canale </w:t>
      </w:r>
      <w:proofErr w:type="spellStart"/>
      <w:r w:rsidRPr="006A2463">
        <w:rPr>
          <w:rFonts w:eastAsia="Times New Roman"/>
          <w:color w:val="000000"/>
          <w:shd w:val="clear" w:color="auto" w:fill="FFFFFF"/>
          <w:lang w:eastAsia="it-IT"/>
        </w:rPr>
        <w:t>lcn</w:t>
      </w:r>
      <w:proofErr w:type="spellEnd"/>
      <w:r w:rsidRPr="006A2463">
        <w:rPr>
          <w:rFonts w:eastAsia="Times New Roman"/>
          <w:color w:val="000000"/>
          <w:shd w:val="clear" w:color="auto" w:fill="FFFFFF"/>
          <w:lang w:eastAsia="it-IT"/>
        </w:rPr>
        <w:t xml:space="preserve"> 12</w:t>
      </w:r>
    </w:p>
    <w:p w14:paraId="6D9A8D3E" w14:textId="77777777" w:rsidR="006A2463" w:rsidRPr="006A2463" w:rsidRDefault="006A2463" w:rsidP="006A2463">
      <w:pPr>
        <w:pStyle w:val="Paragrafoelenco"/>
        <w:numPr>
          <w:ilvl w:val="0"/>
          <w:numId w:val="5"/>
        </w:numPr>
        <w:suppressAutoHyphens w:val="0"/>
        <w:spacing w:line="240" w:lineRule="auto"/>
        <w:jc w:val="both"/>
        <w:rPr>
          <w:rFonts w:eastAsia="Times New Roman"/>
          <w:color w:val="000000"/>
          <w:shd w:val="clear" w:color="auto" w:fill="FFFFFF"/>
          <w:lang w:eastAsia="it-IT"/>
        </w:rPr>
      </w:pPr>
      <w:r w:rsidRPr="006A2463">
        <w:rPr>
          <w:rFonts w:eastAsia="Times New Roman"/>
          <w:b/>
          <w:bCs/>
          <w:color w:val="000000"/>
          <w:shd w:val="clear" w:color="auto" w:fill="FFFFFF"/>
          <w:lang w:eastAsia="it-IT"/>
        </w:rPr>
        <w:t>Telereporter Lombardia</w:t>
      </w:r>
      <w:r w:rsidRPr="006A2463">
        <w:rPr>
          <w:rFonts w:eastAsia="Times New Roman"/>
          <w:color w:val="000000"/>
          <w:shd w:val="clear" w:color="auto" w:fill="FFFFFF"/>
          <w:lang w:eastAsia="it-IT"/>
        </w:rPr>
        <w:t xml:space="preserve"> – Canale </w:t>
      </w:r>
      <w:proofErr w:type="spellStart"/>
      <w:r w:rsidRPr="006A2463">
        <w:rPr>
          <w:rFonts w:eastAsia="Times New Roman"/>
          <w:color w:val="000000"/>
          <w:shd w:val="clear" w:color="auto" w:fill="FFFFFF"/>
          <w:lang w:eastAsia="it-IT"/>
        </w:rPr>
        <w:t>lcn</w:t>
      </w:r>
      <w:proofErr w:type="spellEnd"/>
      <w:r w:rsidRPr="006A2463">
        <w:rPr>
          <w:rFonts w:eastAsia="Times New Roman"/>
          <w:color w:val="000000"/>
          <w:shd w:val="clear" w:color="auto" w:fill="FFFFFF"/>
          <w:lang w:eastAsia="it-IT"/>
        </w:rPr>
        <w:t xml:space="preserve"> 13</w:t>
      </w:r>
    </w:p>
    <w:p w14:paraId="1E341F44" w14:textId="77777777" w:rsidR="00515C04" w:rsidRDefault="00515C04" w:rsidP="00F46E2C">
      <w:pPr>
        <w:suppressAutoHyphens w:val="0"/>
        <w:spacing w:line="240" w:lineRule="auto"/>
        <w:jc w:val="both"/>
        <w:rPr>
          <w:rFonts w:ascii="Helvetica" w:hAnsi="Helvetica" w:cs="Helvetica"/>
          <w:color w:val="1C1E21"/>
          <w:sz w:val="20"/>
          <w:szCs w:val="20"/>
          <w:shd w:val="clear" w:color="auto" w:fill="F2F3F5"/>
        </w:rPr>
      </w:pPr>
    </w:p>
    <w:p w14:paraId="0BF1557F" w14:textId="09546960" w:rsidR="00742107" w:rsidRPr="00C81834" w:rsidRDefault="00515C04" w:rsidP="00F46E2C">
      <w:pPr>
        <w:suppressAutoHyphens w:val="0"/>
        <w:spacing w:line="240" w:lineRule="auto"/>
        <w:jc w:val="both"/>
        <w:rPr>
          <w:rFonts w:eastAsia="Times New Roman"/>
          <w:b/>
          <w:bCs/>
          <w:color w:val="000000"/>
          <w:u w:val="single"/>
          <w:shd w:val="clear" w:color="auto" w:fill="FFFFFF"/>
          <w:lang w:eastAsia="it-IT"/>
        </w:rPr>
      </w:pPr>
      <w:r>
        <w:rPr>
          <w:rFonts w:ascii="Helvetica" w:hAnsi="Helvetica" w:cs="Helvetica"/>
          <w:color w:val="1C1E21"/>
          <w:sz w:val="20"/>
          <w:szCs w:val="20"/>
          <w:shd w:val="clear" w:color="auto" w:fill="F2F3F5"/>
        </w:rPr>
        <w:t>Si dovrebbero aggiungere</w:t>
      </w:r>
      <w:r w:rsidRPr="00515C04">
        <w:rPr>
          <w:rFonts w:ascii="Helvetica" w:hAnsi="Helvetica" w:cs="Helvetica"/>
          <w:b/>
          <w:bCs/>
          <w:color w:val="1C1E21"/>
          <w:sz w:val="20"/>
          <w:szCs w:val="20"/>
          <w:shd w:val="clear" w:color="auto" w:fill="F2F3F5"/>
        </w:rPr>
        <w:t>: Italia7</w:t>
      </w:r>
      <w:r>
        <w:rPr>
          <w:rFonts w:ascii="Helvetica" w:hAnsi="Helvetica" w:cs="Helvetica"/>
          <w:color w:val="1C1E21"/>
          <w:sz w:val="20"/>
          <w:szCs w:val="20"/>
          <w:shd w:val="clear" w:color="auto" w:fill="F2F3F5"/>
        </w:rPr>
        <w:t xml:space="preserve">, tv con sede in Toscana Anche </w:t>
      </w:r>
      <w:r w:rsidRPr="00515C04">
        <w:rPr>
          <w:rFonts w:ascii="Helvetica" w:hAnsi="Helvetica" w:cs="Helvetica"/>
          <w:b/>
          <w:bCs/>
          <w:color w:val="1C1E21"/>
          <w:sz w:val="20"/>
          <w:szCs w:val="20"/>
          <w:shd w:val="clear" w:color="auto" w:fill="F2F3F5"/>
        </w:rPr>
        <w:t xml:space="preserve">Lazio TV e </w:t>
      </w:r>
      <w:proofErr w:type="spellStart"/>
      <w:r w:rsidRPr="00515C04">
        <w:rPr>
          <w:rFonts w:ascii="Helvetica" w:hAnsi="Helvetica" w:cs="Helvetica"/>
          <w:b/>
          <w:bCs/>
          <w:color w:val="1C1E21"/>
          <w:sz w:val="20"/>
          <w:szCs w:val="20"/>
          <w:shd w:val="clear" w:color="auto" w:fill="F2F3F5"/>
        </w:rPr>
        <w:t>Goldtv</w:t>
      </w:r>
      <w:proofErr w:type="spellEnd"/>
      <w:r>
        <w:rPr>
          <w:rFonts w:ascii="Helvetica" w:hAnsi="Helvetica" w:cs="Helvetica"/>
          <w:color w:val="1C1E21"/>
          <w:sz w:val="20"/>
          <w:szCs w:val="20"/>
          <w:shd w:val="clear" w:color="auto" w:fill="F2F3F5"/>
        </w:rPr>
        <w:t xml:space="preserve"> </w:t>
      </w:r>
      <w:proofErr w:type="spellStart"/>
      <w:r>
        <w:rPr>
          <w:rFonts w:ascii="Helvetica" w:hAnsi="Helvetica" w:cs="Helvetica"/>
          <w:color w:val="1C1E21"/>
          <w:sz w:val="20"/>
          <w:szCs w:val="20"/>
          <w:shd w:val="clear" w:color="auto" w:fill="F2F3F5"/>
        </w:rPr>
        <w:t>x</w:t>
      </w:r>
      <w:proofErr w:type="spellEnd"/>
      <w:r>
        <w:rPr>
          <w:rFonts w:ascii="Helvetica" w:hAnsi="Helvetica" w:cs="Helvetica"/>
          <w:color w:val="1C1E21"/>
          <w:sz w:val="20"/>
          <w:szCs w:val="20"/>
          <w:shd w:val="clear" w:color="auto" w:fill="F2F3F5"/>
        </w:rPr>
        <w:t xml:space="preserve"> il Lazio stesso gruppo di Italia 7 </w:t>
      </w:r>
      <w:proofErr w:type="spellStart"/>
      <w:r>
        <w:rPr>
          <w:rFonts w:ascii="Helvetica" w:hAnsi="Helvetica" w:cs="Helvetica"/>
          <w:color w:val="1C1E21"/>
          <w:sz w:val="20"/>
          <w:szCs w:val="20"/>
          <w:shd w:val="clear" w:color="auto" w:fill="F2F3F5"/>
        </w:rPr>
        <w:t>x</w:t>
      </w:r>
      <w:proofErr w:type="spellEnd"/>
      <w:r>
        <w:rPr>
          <w:rFonts w:ascii="Helvetica" w:hAnsi="Helvetica" w:cs="Helvetica"/>
          <w:color w:val="1C1E21"/>
          <w:sz w:val="20"/>
          <w:szCs w:val="20"/>
          <w:shd w:val="clear" w:color="auto" w:fill="F2F3F5"/>
        </w:rPr>
        <w:t xml:space="preserve"> la Toscana</w:t>
      </w:r>
    </w:p>
    <w:p w14:paraId="21FD8C78" w14:textId="77777777" w:rsidR="00BB2CCA" w:rsidRPr="00C81834" w:rsidRDefault="00BB2CCA" w:rsidP="00053AB3">
      <w:pPr>
        <w:jc w:val="both"/>
      </w:pPr>
    </w:p>
    <w:p w14:paraId="17029BB5" w14:textId="77777777" w:rsidR="00BB2CCA" w:rsidRPr="00C81834" w:rsidRDefault="004B63ED" w:rsidP="00053AB3">
      <w:pPr>
        <w:jc w:val="both"/>
      </w:pPr>
      <w:r w:rsidRPr="00C81834">
        <w:t>Link utili:</w:t>
      </w:r>
    </w:p>
    <w:p w14:paraId="19E38FF8" w14:textId="7CC6FE4A" w:rsidR="006D6DCA" w:rsidRPr="00AA460B" w:rsidRDefault="00C36400" w:rsidP="006D6DCA">
      <w:pPr>
        <w:shd w:val="clear" w:color="auto" w:fill="FFFFFF"/>
        <w:jc w:val="both"/>
        <w:textAlignment w:val="baseline"/>
        <w:rPr>
          <w:rFonts w:ascii="Calibri" w:hAnsi="Calibri" w:cs="Calibri"/>
          <w:color w:val="000000"/>
        </w:rPr>
      </w:pPr>
      <w:hyperlink r:id="rId7" w:tgtFrame="_blank" w:tooltip="https://drive.google.com/open?id=17p9_WcYQn-3H7VxkZc4L-0SdGB3Nv8KT" w:history="1">
        <w:r w:rsidR="006D6DCA" w:rsidRPr="006D6DCA">
          <w:rPr>
            <w:rFonts w:ascii="Calibri" w:hAnsi="Calibri" w:cs="Calibri"/>
            <w:color w:val="0000FF"/>
            <w:u w:val="single"/>
            <w:bdr w:val="none" w:sz="0" w:space="0" w:color="auto" w:frame="1"/>
          </w:rPr>
          <w:t>LOCANDINA</w:t>
        </w:r>
      </w:hyperlink>
      <w:r w:rsidR="00AA460B">
        <w:rPr>
          <w:rFonts w:ascii="Calibri" w:hAnsi="Calibri" w:cs="Calibri"/>
          <w:color w:val="000000"/>
        </w:rPr>
        <w:t xml:space="preserve"> - </w:t>
      </w:r>
      <w:hyperlink r:id="rId8" w:history="1">
        <w:r w:rsidR="00AA460B" w:rsidRPr="00AA460B">
          <w:rPr>
            <w:rStyle w:val="Collegamentoipertestuale"/>
            <w:rFonts w:ascii="Calibri" w:hAnsi="Calibri" w:cs="Calibri"/>
          </w:rPr>
          <w:t>Trailer Promo</w:t>
        </w:r>
      </w:hyperlink>
      <w:r w:rsidR="00AA460B">
        <w:rPr>
          <w:rFonts w:ascii="Calibri" w:hAnsi="Calibri" w:cs="Calibri"/>
          <w:color w:val="000000"/>
        </w:rPr>
        <w:t xml:space="preserve">  - </w:t>
      </w:r>
      <w:hyperlink r:id="rId9" w:tgtFrame="_blank" w:tooltip="https://drive.google.com/open?id=1EUVgapFactrj_BhMh6y2mRpzD5L3XSQu" w:history="1">
        <w:r w:rsidR="006D6DCA" w:rsidRPr="006D6DCA">
          <w:rPr>
            <w:rFonts w:ascii="Calibri" w:hAnsi="Calibri" w:cs="Calibri"/>
            <w:color w:val="0000FF"/>
            <w:u w:val="single"/>
            <w:bdr w:val="none" w:sz="0" w:space="0" w:color="auto" w:frame="1"/>
          </w:rPr>
          <w:t>MATERIALI STAMPA</w:t>
        </w:r>
      </w:hyperlink>
    </w:p>
    <w:p w14:paraId="256CFEC9" w14:textId="77777777" w:rsidR="00AA460B" w:rsidRPr="00AA460B" w:rsidRDefault="00C36400" w:rsidP="00AA460B">
      <w:pPr>
        <w:shd w:val="clear" w:color="auto" w:fill="FFFFFF"/>
        <w:jc w:val="both"/>
        <w:textAlignment w:val="baseline"/>
      </w:pPr>
      <w:hyperlink r:id="rId10" w:history="1">
        <w:r w:rsidR="00AA460B" w:rsidRPr="00AA460B">
          <w:rPr>
            <w:rStyle w:val="Collegamentoipertestuale"/>
          </w:rPr>
          <w:t>Mattarella riceve Pisu-Pertini</w:t>
        </w:r>
      </w:hyperlink>
      <w:r w:rsidR="00AA460B" w:rsidRPr="00AA460B">
        <w:t xml:space="preserve"> </w:t>
      </w:r>
    </w:p>
    <w:p w14:paraId="4A16DA4F" w14:textId="77777777" w:rsidR="00D97172" w:rsidRDefault="00C36400" w:rsidP="006D6DCA">
      <w:pPr>
        <w:shd w:val="clear" w:color="auto" w:fill="FFFFFF"/>
        <w:jc w:val="both"/>
        <w:textAlignment w:val="baseline"/>
        <w:rPr>
          <w:rFonts w:ascii="Calibri" w:hAnsi="Calibri" w:cs="Calibri"/>
          <w:color w:val="000000"/>
        </w:rPr>
      </w:pPr>
      <w:hyperlink r:id="rId11" w:history="1">
        <w:r w:rsidR="00D97172" w:rsidRPr="00945A0B">
          <w:rPr>
            <w:rStyle w:val="Collegamentoipertestuale"/>
            <w:rFonts w:ascii="Calibri" w:hAnsi="Calibri" w:cs="Calibri"/>
          </w:rPr>
          <w:t>http://legacoopmodena.mediagroup98.com/blog/la-cooperazione-tesi-di-laurea-di-sandro-</w:t>
        </w:r>
        <w:r w:rsidR="00D97172">
          <w:rPr>
            <w:rStyle w:val="Collegamentoipertestuale"/>
            <w:rFonts w:ascii="Calibri" w:hAnsi="Calibri" w:cs="Calibri"/>
          </w:rPr>
          <w:t xml:space="preserve"> </w:t>
        </w:r>
        <w:proofErr w:type="spellStart"/>
        <w:r w:rsidR="00D97172" w:rsidRPr="00945A0B">
          <w:rPr>
            <w:rStyle w:val="Collegamentoipertestuale"/>
            <w:rFonts w:ascii="Calibri" w:hAnsi="Calibri" w:cs="Calibri"/>
          </w:rPr>
          <w:t>pertini</w:t>
        </w:r>
        <w:proofErr w:type="spellEnd"/>
        <w:r w:rsidR="00D97172" w:rsidRPr="00945A0B">
          <w:rPr>
            <w:rStyle w:val="Collegamentoipertestuale"/>
            <w:rFonts w:ascii="Calibri" w:hAnsi="Calibri" w:cs="Calibri"/>
          </w:rPr>
          <w:t>/</w:t>
        </w:r>
      </w:hyperlink>
      <w:r w:rsidR="00D97172">
        <w:rPr>
          <w:rFonts w:ascii="Calibri" w:hAnsi="Calibri" w:cs="Calibri"/>
          <w:color w:val="000000"/>
        </w:rPr>
        <w:t xml:space="preserve"> </w:t>
      </w:r>
    </w:p>
    <w:p w14:paraId="5069DF4B" w14:textId="77777777" w:rsidR="00BB2CCA" w:rsidRPr="004B63ED" w:rsidRDefault="00BB2CCA" w:rsidP="00053AB3">
      <w:pPr>
        <w:jc w:val="both"/>
      </w:pPr>
    </w:p>
    <w:p w14:paraId="72ACA09C" w14:textId="3C189B28" w:rsidR="00B55992" w:rsidRDefault="00B55992" w:rsidP="00F83972">
      <w:pPr>
        <w:jc w:val="both"/>
      </w:pPr>
    </w:p>
    <w:sectPr w:rsidR="00B55992" w:rsidSect="00C8183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10"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8036E" w14:textId="77777777" w:rsidR="00C36400" w:rsidRDefault="00C36400">
      <w:pPr>
        <w:spacing w:line="240" w:lineRule="auto"/>
      </w:pPr>
      <w:r>
        <w:separator/>
      </w:r>
    </w:p>
  </w:endnote>
  <w:endnote w:type="continuationSeparator" w:id="0">
    <w:p w14:paraId="69A15728" w14:textId="77777777" w:rsidR="00C36400" w:rsidRDefault="00C36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0314" w14:textId="77777777" w:rsidR="006A2463" w:rsidRDefault="006A24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17A8" w14:textId="223E82A6" w:rsidR="00AA460B" w:rsidRPr="00AA460B" w:rsidRDefault="00AA460B" w:rsidP="00AA460B">
    <w:pPr>
      <w:pStyle w:val="Pidipagina"/>
      <w:jc w:val="center"/>
    </w:pPr>
    <w:r w:rsidRPr="00AA460B">
      <w:t xml:space="preserve">Info: Giorgio Ciani </w:t>
    </w:r>
    <w:r>
      <w:t xml:space="preserve">- </w:t>
    </w:r>
    <w:r w:rsidRPr="00AA460B">
      <w:t xml:space="preserve">Genoma </w:t>
    </w:r>
    <w:proofErr w:type="spellStart"/>
    <w:r w:rsidRPr="00AA460B">
      <w:t>Films</w:t>
    </w:r>
    <w:proofErr w:type="spellEnd"/>
    <w:r w:rsidRPr="00AA460B">
      <w:t xml:space="preserve"> - </w:t>
    </w:r>
    <w:hyperlink r:id="rId1" w:history="1">
      <w:r w:rsidRPr="00AA460B">
        <w:rPr>
          <w:rStyle w:val="Collegamentoipertestuale"/>
        </w:rPr>
        <w:t>giorgiociani2@gmail.com</w:t>
      </w:r>
    </w:hyperlink>
    <w:r w:rsidRPr="00AA460B">
      <w:t xml:space="preserve"> - +39 335 7156417</w:t>
    </w:r>
  </w:p>
  <w:p w14:paraId="6CCC4E3D" w14:textId="77777777" w:rsidR="00AA460B" w:rsidRPr="00AA460B" w:rsidRDefault="00AA460B" w:rsidP="00AA460B">
    <w:pPr>
      <w:pStyle w:val="Pidipagina"/>
      <w:jc w:val="center"/>
    </w:pPr>
    <w:r w:rsidRPr="00AA460B">
      <w:t xml:space="preserve">        Ufficio stampa Coop Alleanza 3.0 –    </w:t>
    </w:r>
    <w:hyperlink r:id="rId2" w:history="1">
      <w:r w:rsidRPr="00AA460B">
        <w:rPr>
          <w:rStyle w:val="Collegamentoipertestuale"/>
        </w:rPr>
        <w:t>ufficio.stampa@alleanza3-0.coop.it</w:t>
      </w:r>
    </w:hyperlink>
    <w:r w:rsidRPr="00AA460B">
      <w:t xml:space="preserve"> - +39 335 1226703</w:t>
    </w:r>
  </w:p>
  <w:p w14:paraId="405E3E36" w14:textId="77777777" w:rsidR="000D43F2" w:rsidRDefault="000D43F2">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9647" w14:textId="77777777" w:rsidR="006A2463" w:rsidRDefault="006A24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38108" w14:textId="77777777" w:rsidR="00C36400" w:rsidRDefault="00C36400">
      <w:pPr>
        <w:spacing w:line="240" w:lineRule="auto"/>
      </w:pPr>
      <w:r>
        <w:separator/>
      </w:r>
    </w:p>
  </w:footnote>
  <w:footnote w:type="continuationSeparator" w:id="0">
    <w:p w14:paraId="06DE29AA" w14:textId="77777777" w:rsidR="00C36400" w:rsidRDefault="00C364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B07D" w14:textId="77777777" w:rsidR="00EB1FB7" w:rsidRDefault="00EB1F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AE84" w14:textId="4A9D4842" w:rsidR="00C24FFA" w:rsidRDefault="00575D50">
    <w:pPr>
      <w:pStyle w:val="Intestazione"/>
    </w:pPr>
    <w:r>
      <w:rPr>
        <w:noProof/>
      </w:rPr>
      <w:drawing>
        <wp:anchor distT="0" distB="0" distL="0" distR="0" simplePos="0" relativeHeight="251657728" behindDoc="0" locked="0" layoutInCell="1" allowOverlap="1" wp14:anchorId="0D426154" wp14:editId="5EB5B8C8">
          <wp:simplePos x="0" y="0"/>
          <wp:positionH relativeFrom="margin">
            <wp:posOffset>133350</wp:posOffset>
          </wp:positionH>
          <wp:positionV relativeFrom="paragraph">
            <wp:posOffset>137160</wp:posOffset>
          </wp:positionV>
          <wp:extent cx="1880870" cy="429895"/>
          <wp:effectExtent l="0" t="0" r="5080" b="8255"/>
          <wp:wrapTopAndBottom/>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429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43CD3CA" wp14:editId="47A3BCF2">
          <wp:simplePos x="0" y="0"/>
          <wp:positionH relativeFrom="column">
            <wp:posOffset>4924425</wp:posOffset>
          </wp:positionH>
          <wp:positionV relativeFrom="page">
            <wp:posOffset>333375</wp:posOffset>
          </wp:positionV>
          <wp:extent cx="1219200" cy="7131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713105"/>
                  </a:xfrm>
                  <a:prstGeom prst="rect">
                    <a:avLst/>
                  </a:prstGeom>
                  <a:noFill/>
                </pic:spPr>
              </pic:pic>
            </a:graphicData>
          </a:graphic>
        </wp:anchor>
      </w:drawing>
    </w:r>
    <w:r w:rsidR="00030870">
      <w:tab/>
    </w:r>
    <w:r>
      <w:t xml:space="preserve">         </w:t>
    </w:r>
    <w:r w:rsidR="00030870">
      <w:tab/>
    </w:r>
    <w:r w:rsidR="00030870">
      <w:tab/>
    </w:r>
    <w:r w:rsidR="00030870">
      <w:tab/>
    </w:r>
    <w:r w:rsidR="00030870">
      <w:tab/>
    </w:r>
    <w:r w:rsidR="00030870">
      <w:tab/>
    </w:r>
    <w:r w:rsidR="00030870">
      <w:tab/>
    </w:r>
    <w:r w:rsidR="00030870">
      <w:tab/>
    </w:r>
    <w:r w:rsidR="00030870">
      <w:tab/>
    </w:r>
    <w:r w:rsidR="00030870">
      <w:tab/>
    </w:r>
    <w:r w:rsidR="0003087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F5C6" w14:textId="77777777" w:rsidR="00EB1FB7" w:rsidRDefault="00EB1F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sz w:val="19"/>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color w:val="00000A"/>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A"/>
        <w:sz w:val="28"/>
        <w:szCs w:val="28"/>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A"/>
        <w:sz w:val="28"/>
        <w:szCs w:val="28"/>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A"/>
        <w:sz w:val="28"/>
        <w:szCs w:val="28"/>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5D311BA"/>
    <w:multiLevelType w:val="hybridMultilevel"/>
    <w:tmpl w:val="84C85C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FC"/>
    <w:rsid w:val="00011776"/>
    <w:rsid w:val="00030870"/>
    <w:rsid w:val="00046248"/>
    <w:rsid w:val="00051DE1"/>
    <w:rsid w:val="00053AB3"/>
    <w:rsid w:val="0008069F"/>
    <w:rsid w:val="00090CE9"/>
    <w:rsid w:val="0009477C"/>
    <w:rsid w:val="000A1E69"/>
    <w:rsid w:val="000D43F2"/>
    <w:rsid w:val="000E7F23"/>
    <w:rsid w:val="0010710B"/>
    <w:rsid w:val="00132539"/>
    <w:rsid w:val="00145EB9"/>
    <w:rsid w:val="001B6E8D"/>
    <w:rsid w:val="001D41EF"/>
    <w:rsid w:val="001D6889"/>
    <w:rsid w:val="00200726"/>
    <w:rsid w:val="00212448"/>
    <w:rsid w:val="00224882"/>
    <w:rsid w:val="00253063"/>
    <w:rsid w:val="00257DEA"/>
    <w:rsid w:val="002712DA"/>
    <w:rsid w:val="002A13ED"/>
    <w:rsid w:val="002D7BC7"/>
    <w:rsid w:val="002D7F7E"/>
    <w:rsid w:val="00310CF0"/>
    <w:rsid w:val="00321DF9"/>
    <w:rsid w:val="00351CD5"/>
    <w:rsid w:val="00361FA8"/>
    <w:rsid w:val="00392458"/>
    <w:rsid w:val="003B47A9"/>
    <w:rsid w:val="00433EDE"/>
    <w:rsid w:val="004439E4"/>
    <w:rsid w:val="00466796"/>
    <w:rsid w:val="00467D45"/>
    <w:rsid w:val="00482731"/>
    <w:rsid w:val="004A40F3"/>
    <w:rsid w:val="004B2332"/>
    <w:rsid w:val="004B63ED"/>
    <w:rsid w:val="004B7348"/>
    <w:rsid w:val="004D716E"/>
    <w:rsid w:val="00513761"/>
    <w:rsid w:val="00515C04"/>
    <w:rsid w:val="0052015C"/>
    <w:rsid w:val="00553D7F"/>
    <w:rsid w:val="005547A8"/>
    <w:rsid w:val="005716EC"/>
    <w:rsid w:val="00575D50"/>
    <w:rsid w:val="005A3938"/>
    <w:rsid w:val="005E4D26"/>
    <w:rsid w:val="00653F0C"/>
    <w:rsid w:val="00657DFC"/>
    <w:rsid w:val="00661050"/>
    <w:rsid w:val="006636CB"/>
    <w:rsid w:val="006A2463"/>
    <w:rsid w:val="006C576E"/>
    <w:rsid w:val="006C5AB4"/>
    <w:rsid w:val="006D6DCA"/>
    <w:rsid w:val="0072726B"/>
    <w:rsid w:val="00742107"/>
    <w:rsid w:val="00747B2E"/>
    <w:rsid w:val="00776076"/>
    <w:rsid w:val="007A4ED0"/>
    <w:rsid w:val="007B1886"/>
    <w:rsid w:val="007C42E0"/>
    <w:rsid w:val="008217A8"/>
    <w:rsid w:val="00867A88"/>
    <w:rsid w:val="008728F8"/>
    <w:rsid w:val="008E6D36"/>
    <w:rsid w:val="00941F79"/>
    <w:rsid w:val="00972759"/>
    <w:rsid w:val="009C4B4F"/>
    <w:rsid w:val="009D239A"/>
    <w:rsid w:val="009E46FD"/>
    <w:rsid w:val="00A03895"/>
    <w:rsid w:val="00A46DF0"/>
    <w:rsid w:val="00A6550F"/>
    <w:rsid w:val="00A70CA1"/>
    <w:rsid w:val="00A9261F"/>
    <w:rsid w:val="00A96316"/>
    <w:rsid w:val="00AA460B"/>
    <w:rsid w:val="00AC18E0"/>
    <w:rsid w:val="00AC3177"/>
    <w:rsid w:val="00AD2FBC"/>
    <w:rsid w:val="00AE0E7F"/>
    <w:rsid w:val="00AF24B3"/>
    <w:rsid w:val="00AF3C25"/>
    <w:rsid w:val="00B17453"/>
    <w:rsid w:val="00B2631D"/>
    <w:rsid w:val="00B55992"/>
    <w:rsid w:val="00B82CC2"/>
    <w:rsid w:val="00BB2CCA"/>
    <w:rsid w:val="00BE0B44"/>
    <w:rsid w:val="00BE7B32"/>
    <w:rsid w:val="00BF3A3C"/>
    <w:rsid w:val="00BF4F05"/>
    <w:rsid w:val="00C24FFA"/>
    <w:rsid w:val="00C36400"/>
    <w:rsid w:val="00C7409A"/>
    <w:rsid w:val="00C81834"/>
    <w:rsid w:val="00C85B60"/>
    <w:rsid w:val="00CB08EB"/>
    <w:rsid w:val="00CB2869"/>
    <w:rsid w:val="00CD0B81"/>
    <w:rsid w:val="00CE1497"/>
    <w:rsid w:val="00CE20F7"/>
    <w:rsid w:val="00CE39A0"/>
    <w:rsid w:val="00D1176F"/>
    <w:rsid w:val="00D365EA"/>
    <w:rsid w:val="00D44CC8"/>
    <w:rsid w:val="00D72BA0"/>
    <w:rsid w:val="00D97172"/>
    <w:rsid w:val="00DB6F25"/>
    <w:rsid w:val="00DD38E8"/>
    <w:rsid w:val="00DE33BE"/>
    <w:rsid w:val="00DF08DD"/>
    <w:rsid w:val="00E00DFF"/>
    <w:rsid w:val="00E0243D"/>
    <w:rsid w:val="00E1280A"/>
    <w:rsid w:val="00E40303"/>
    <w:rsid w:val="00E41E9B"/>
    <w:rsid w:val="00E5242E"/>
    <w:rsid w:val="00E609CA"/>
    <w:rsid w:val="00E633F6"/>
    <w:rsid w:val="00E63B25"/>
    <w:rsid w:val="00E75FAC"/>
    <w:rsid w:val="00E87593"/>
    <w:rsid w:val="00EB1FB7"/>
    <w:rsid w:val="00EE0195"/>
    <w:rsid w:val="00EF0F00"/>
    <w:rsid w:val="00EF49A9"/>
    <w:rsid w:val="00F42A26"/>
    <w:rsid w:val="00F46E2C"/>
    <w:rsid w:val="00F611C3"/>
    <w:rsid w:val="00F83972"/>
    <w:rsid w:val="00F8449A"/>
    <w:rsid w:val="00FA6B92"/>
    <w:rsid w:val="00FF1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6C574A"/>
  <w15:chartTrackingRefBased/>
  <w15:docId w15:val="{ACC92857-3579-0148-B2AF-05E488DA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00" w:lineRule="atLeast"/>
    </w:pPr>
    <w:rPr>
      <w:rFonts w:eastAsia="SimSu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sz w:val="19"/>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color w:val="00000A"/>
      <w:sz w:val="28"/>
      <w:szCs w:val="28"/>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customStyle="1" w:styleId="ListLabel1">
    <w:name w:val="ListLabel 1"/>
    <w:rPr>
      <w:rFonts w:cs="Times New Roman"/>
      <w:sz w:val="19"/>
    </w:rPr>
  </w:style>
  <w:style w:type="character" w:customStyle="1" w:styleId="ListLabel2">
    <w:name w:val="ListLabel 2"/>
    <w:rPr>
      <w:rFonts w:cs="Courier New"/>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Paragrafoelenco1">
    <w:name w:val="Paragrafo elenco1"/>
    <w:basedOn w:val="Normale"/>
    <w:pPr>
      <w:ind w:left="720"/>
    </w:pPr>
  </w:style>
  <w:style w:type="paragraph" w:customStyle="1" w:styleId="Default">
    <w:name w:val="Default"/>
    <w:pPr>
      <w:suppressAutoHyphens/>
      <w:spacing w:line="100" w:lineRule="atLeast"/>
    </w:pPr>
    <w:rPr>
      <w:rFonts w:ascii="Arial" w:eastAsia="SimSun" w:hAnsi="Arial" w:cs="Arial"/>
      <w:color w:val="000000"/>
      <w:sz w:val="24"/>
      <w:szCs w:val="24"/>
      <w:lang w:eastAsia="ar-SA"/>
    </w:rPr>
  </w:style>
  <w:style w:type="paragraph" w:styleId="Pidipagina">
    <w:name w:val="footer"/>
    <w:basedOn w:val="Normale"/>
    <w:pPr>
      <w:suppressLineNumbers/>
      <w:tabs>
        <w:tab w:val="center" w:pos="4819"/>
        <w:tab w:val="right" w:pos="9638"/>
      </w:tabs>
    </w:pPr>
  </w:style>
  <w:style w:type="paragraph" w:styleId="Intestazione">
    <w:name w:val="header"/>
    <w:basedOn w:val="Normale"/>
    <w:pPr>
      <w:suppressLineNumbers/>
      <w:tabs>
        <w:tab w:val="center" w:pos="4819"/>
        <w:tab w:val="right" w:pos="9638"/>
      </w:tabs>
    </w:pPr>
  </w:style>
  <w:style w:type="paragraph" w:styleId="Corpodeltesto2">
    <w:name w:val="Body Text 2"/>
    <w:basedOn w:val="Normale"/>
    <w:link w:val="Corpodeltesto2Carattere"/>
    <w:uiPriority w:val="99"/>
    <w:semiHidden/>
    <w:unhideWhenUsed/>
    <w:rsid w:val="000D43F2"/>
    <w:pPr>
      <w:spacing w:after="120" w:line="480" w:lineRule="auto"/>
    </w:pPr>
    <w:rPr>
      <w:lang w:val="x-none"/>
    </w:rPr>
  </w:style>
  <w:style w:type="character" w:customStyle="1" w:styleId="Corpodeltesto2Carattere">
    <w:name w:val="Corpo del testo 2 Carattere"/>
    <w:link w:val="Corpodeltesto2"/>
    <w:uiPriority w:val="99"/>
    <w:semiHidden/>
    <w:rsid w:val="000D43F2"/>
    <w:rPr>
      <w:rFonts w:eastAsia="SimSun"/>
      <w:sz w:val="24"/>
      <w:szCs w:val="24"/>
      <w:lang w:eastAsia="ar-SA"/>
    </w:rPr>
  </w:style>
  <w:style w:type="character" w:styleId="Collegamentoipertestuale">
    <w:name w:val="Hyperlink"/>
    <w:uiPriority w:val="99"/>
    <w:unhideWhenUsed/>
    <w:rsid w:val="00EE0195"/>
    <w:rPr>
      <w:color w:val="0000FF"/>
      <w:u w:val="single"/>
    </w:rPr>
  </w:style>
  <w:style w:type="character" w:styleId="Menzionenonrisolta">
    <w:name w:val="Unresolved Mention"/>
    <w:uiPriority w:val="99"/>
    <w:semiHidden/>
    <w:unhideWhenUsed/>
    <w:rsid w:val="00F46E2C"/>
    <w:rPr>
      <w:color w:val="605E5C"/>
      <w:shd w:val="clear" w:color="auto" w:fill="E1DFDD"/>
    </w:rPr>
  </w:style>
  <w:style w:type="character" w:styleId="Collegamentovisitato">
    <w:name w:val="FollowedHyperlink"/>
    <w:uiPriority w:val="99"/>
    <w:semiHidden/>
    <w:unhideWhenUsed/>
    <w:rsid w:val="002D7BC7"/>
    <w:rPr>
      <w:color w:val="954F72"/>
      <w:u w:val="single"/>
    </w:rPr>
  </w:style>
  <w:style w:type="paragraph" w:styleId="Paragrafoelenco">
    <w:name w:val="List Paragraph"/>
    <w:basedOn w:val="Normale"/>
    <w:uiPriority w:val="34"/>
    <w:qFormat/>
    <w:rsid w:val="00EB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638106">
      <w:bodyDiv w:val="1"/>
      <w:marLeft w:val="0"/>
      <w:marRight w:val="0"/>
      <w:marTop w:val="0"/>
      <w:marBottom w:val="0"/>
      <w:divBdr>
        <w:top w:val="none" w:sz="0" w:space="0" w:color="auto"/>
        <w:left w:val="none" w:sz="0" w:space="0" w:color="auto"/>
        <w:bottom w:val="none" w:sz="0" w:space="0" w:color="auto"/>
        <w:right w:val="none" w:sz="0" w:space="0" w:color="auto"/>
      </w:divBdr>
    </w:div>
    <w:div w:id="832994258">
      <w:bodyDiv w:val="1"/>
      <w:marLeft w:val="0"/>
      <w:marRight w:val="0"/>
      <w:marTop w:val="0"/>
      <w:marBottom w:val="0"/>
      <w:divBdr>
        <w:top w:val="none" w:sz="0" w:space="0" w:color="auto"/>
        <w:left w:val="none" w:sz="0" w:space="0" w:color="auto"/>
        <w:bottom w:val="none" w:sz="0" w:space="0" w:color="auto"/>
        <w:right w:val="none" w:sz="0" w:space="0" w:color="auto"/>
      </w:divBdr>
      <w:divsChild>
        <w:div w:id="1300108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477706">
              <w:marLeft w:val="0"/>
              <w:marRight w:val="0"/>
              <w:marTop w:val="0"/>
              <w:marBottom w:val="0"/>
              <w:divBdr>
                <w:top w:val="none" w:sz="0" w:space="0" w:color="auto"/>
                <w:left w:val="none" w:sz="0" w:space="0" w:color="auto"/>
                <w:bottom w:val="none" w:sz="0" w:space="0" w:color="auto"/>
                <w:right w:val="none" w:sz="0" w:space="0" w:color="auto"/>
              </w:divBdr>
              <w:divsChild>
                <w:div w:id="1444570744">
                  <w:marLeft w:val="0"/>
                  <w:marRight w:val="0"/>
                  <w:marTop w:val="0"/>
                  <w:marBottom w:val="0"/>
                  <w:divBdr>
                    <w:top w:val="none" w:sz="0" w:space="0" w:color="auto"/>
                    <w:left w:val="none" w:sz="0" w:space="0" w:color="auto"/>
                    <w:bottom w:val="none" w:sz="0" w:space="0" w:color="auto"/>
                    <w:right w:val="none" w:sz="0" w:space="0" w:color="auto"/>
                  </w:divBdr>
                  <w:divsChild>
                    <w:div w:id="745568620">
                      <w:marLeft w:val="0"/>
                      <w:marRight w:val="0"/>
                      <w:marTop w:val="0"/>
                      <w:marBottom w:val="0"/>
                      <w:divBdr>
                        <w:top w:val="none" w:sz="0" w:space="0" w:color="auto"/>
                        <w:left w:val="none" w:sz="0" w:space="0" w:color="auto"/>
                        <w:bottom w:val="none" w:sz="0" w:space="0" w:color="auto"/>
                        <w:right w:val="none" w:sz="0" w:space="0" w:color="auto"/>
                      </w:divBdr>
                      <w:divsChild>
                        <w:div w:id="1009792225">
                          <w:marLeft w:val="0"/>
                          <w:marRight w:val="0"/>
                          <w:marTop w:val="0"/>
                          <w:marBottom w:val="0"/>
                          <w:divBdr>
                            <w:top w:val="none" w:sz="0" w:space="0" w:color="auto"/>
                            <w:left w:val="none" w:sz="0" w:space="0" w:color="auto"/>
                            <w:bottom w:val="none" w:sz="0" w:space="0" w:color="auto"/>
                            <w:right w:val="none" w:sz="0" w:space="0" w:color="auto"/>
                          </w:divBdr>
                          <w:divsChild>
                            <w:div w:id="729813191">
                              <w:marLeft w:val="0"/>
                              <w:marRight w:val="0"/>
                              <w:marTop w:val="0"/>
                              <w:marBottom w:val="0"/>
                              <w:divBdr>
                                <w:top w:val="none" w:sz="0" w:space="0" w:color="auto"/>
                                <w:left w:val="none" w:sz="0" w:space="0" w:color="auto"/>
                                <w:bottom w:val="none" w:sz="0" w:space="0" w:color="auto"/>
                                <w:right w:val="none" w:sz="0" w:space="0" w:color="auto"/>
                              </w:divBdr>
                              <w:divsChild>
                                <w:div w:id="1153447070">
                                  <w:marLeft w:val="0"/>
                                  <w:marRight w:val="0"/>
                                  <w:marTop w:val="0"/>
                                  <w:marBottom w:val="0"/>
                                  <w:divBdr>
                                    <w:top w:val="none" w:sz="0" w:space="0" w:color="auto"/>
                                    <w:left w:val="none" w:sz="0" w:space="0" w:color="auto"/>
                                    <w:bottom w:val="none" w:sz="0" w:space="0" w:color="auto"/>
                                    <w:right w:val="none" w:sz="0" w:space="0" w:color="auto"/>
                                  </w:divBdr>
                                  <w:divsChild>
                                    <w:div w:id="2097288452">
                                      <w:marLeft w:val="0"/>
                                      <w:marRight w:val="0"/>
                                      <w:marTop w:val="0"/>
                                      <w:marBottom w:val="0"/>
                                      <w:divBdr>
                                        <w:top w:val="none" w:sz="0" w:space="0" w:color="auto"/>
                                        <w:left w:val="none" w:sz="0" w:space="0" w:color="auto"/>
                                        <w:bottom w:val="none" w:sz="0" w:space="0" w:color="auto"/>
                                        <w:right w:val="none" w:sz="0" w:space="0" w:color="auto"/>
                                      </w:divBdr>
                                      <w:divsChild>
                                        <w:div w:id="1961255809">
                                          <w:marLeft w:val="0"/>
                                          <w:marRight w:val="0"/>
                                          <w:marTop w:val="0"/>
                                          <w:marBottom w:val="0"/>
                                          <w:divBdr>
                                            <w:top w:val="none" w:sz="0" w:space="0" w:color="auto"/>
                                            <w:left w:val="none" w:sz="0" w:space="0" w:color="auto"/>
                                            <w:bottom w:val="none" w:sz="0" w:space="0" w:color="auto"/>
                                            <w:right w:val="none" w:sz="0" w:space="0" w:color="auto"/>
                                          </w:divBdr>
                                          <w:divsChild>
                                            <w:div w:id="1454446890">
                                              <w:marLeft w:val="0"/>
                                              <w:marRight w:val="0"/>
                                              <w:marTop w:val="0"/>
                                              <w:marBottom w:val="0"/>
                                              <w:divBdr>
                                                <w:top w:val="none" w:sz="0" w:space="0" w:color="auto"/>
                                                <w:left w:val="none" w:sz="0" w:space="0" w:color="auto"/>
                                                <w:bottom w:val="none" w:sz="0" w:space="0" w:color="auto"/>
                                                <w:right w:val="none" w:sz="0" w:space="0" w:color="auto"/>
                                              </w:divBdr>
                                              <w:divsChild>
                                                <w:div w:id="109250756">
                                                  <w:marLeft w:val="0"/>
                                                  <w:marRight w:val="0"/>
                                                  <w:marTop w:val="0"/>
                                                  <w:marBottom w:val="0"/>
                                                  <w:divBdr>
                                                    <w:top w:val="none" w:sz="0" w:space="0" w:color="auto"/>
                                                    <w:left w:val="none" w:sz="0" w:space="0" w:color="auto"/>
                                                    <w:bottom w:val="none" w:sz="0" w:space="0" w:color="auto"/>
                                                    <w:right w:val="none" w:sz="0" w:space="0" w:color="auto"/>
                                                  </w:divBdr>
                                                  <w:divsChild>
                                                    <w:div w:id="1783379411">
                                                      <w:marLeft w:val="0"/>
                                                      <w:marRight w:val="0"/>
                                                      <w:marTop w:val="0"/>
                                                      <w:marBottom w:val="0"/>
                                                      <w:divBdr>
                                                        <w:top w:val="none" w:sz="0" w:space="0" w:color="auto"/>
                                                        <w:left w:val="none" w:sz="0" w:space="0" w:color="auto"/>
                                                        <w:bottom w:val="none" w:sz="0" w:space="0" w:color="auto"/>
                                                        <w:right w:val="none" w:sz="0" w:space="0" w:color="auto"/>
                                                      </w:divBdr>
                                                      <w:divsChild>
                                                        <w:div w:id="774250951">
                                                          <w:marLeft w:val="0"/>
                                                          <w:marRight w:val="0"/>
                                                          <w:marTop w:val="0"/>
                                                          <w:marBottom w:val="0"/>
                                                          <w:divBdr>
                                                            <w:top w:val="none" w:sz="0" w:space="0" w:color="auto"/>
                                                            <w:left w:val="none" w:sz="0" w:space="0" w:color="auto"/>
                                                            <w:bottom w:val="none" w:sz="0" w:space="0" w:color="auto"/>
                                                            <w:right w:val="none" w:sz="0" w:space="0" w:color="auto"/>
                                                          </w:divBdr>
                                                          <w:divsChild>
                                                            <w:div w:id="1532650738">
                                                              <w:marLeft w:val="0"/>
                                                              <w:marRight w:val="0"/>
                                                              <w:marTop w:val="0"/>
                                                              <w:marBottom w:val="0"/>
                                                              <w:divBdr>
                                                                <w:top w:val="none" w:sz="0" w:space="0" w:color="auto"/>
                                                                <w:left w:val="none" w:sz="0" w:space="0" w:color="auto"/>
                                                                <w:bottom w:val="none" w:sz="0" w:space="0" w:color="auto"/>
                                                                <w:right w:val="none" w:sz="0" w:space="0" w:color="auto"/>
                                                              </w:divBdr>
                                                              <w:divsChild>
                                                                <w:div w:id="1106147178">
                                                                  <w:marLeft w:val="0"/>
                                                                  <w:marRight w:val="0"/>
                                                                  <w:marTop w:val="0"/>
                                                                  <w:marBottom w:val="0"/>
                                                                  <w:divBdr>
                                                                    <w:top w:val="none" w:sz="0" w:space="0" w:color="auto"/>
                                                                    <w:left w:val="none" w:sz="0" w:space="0" w:color="auto"/>
                                                                    <w:bottom w:val="none" w:sz="0" w:space="0" w:color="auto"/>
                                                                    <w:right w:val="none" w:sz="0" w:space="0" w:color="auto"/>
                                                                  </w:divBdr>
                                                                  <w:divsChild>
                                                                    <w:div w:id="1046220953">
                                                                      <w:marLeft w:val="0"/>
                                                                      <w:marRight w:val="0"/>
                                                                      <w:marTop w:val="0"/>
                                                                      <w:marBottom w:val="0"/>
                                                                      <w:divBdr>
                                                                        <w:top w:val="none" w:sz="0" w:space="0" w:color="auto"/>
                                                                        <w:left w:val="none" w:sz="0" w:space="0" w:color="auto"/>
                                                                        <w:bottom w:val="none" w:sz="0" w:space="0" w:color="auto"/>
                                                                        <w:right w:val="none" w:sz="0" w:space="0" w:color="auto"/>
                                                                      </w:divBdr>
                                                                      <w:divsChild>
                                                                        <w:div w:id="756368123">
                                                                          <w:marLeft w:val="0"/>
                                                                          <w:marRight w:val="0"/>
                                                                          <w:marTop w:val="0"/>
                                                                          <w:marBottom w:val="0"/>
                                                                          <w:divBdr>
                                                                            <w:top w:val="none" w:sz="0" w:space="0" w:color="auto"/>
                                                                            <w:left w:val="none" w:sz="0" w:space="0" w:color="auto"/>
                                                                            <w:bottom w:val="none" w:sz="0" w:space="0" w:color="auto"/>
                                                                            <w:right w:val="none" w:sz="0" w:space="0" w:color="auto"/>
                                                                          </w:divBdr>
                                                                          <w:divsChild>
                                                                            <w:div w:id="196430441">
                                                                              <w:marLeft w:val="0"/>
                                                                              <w:marRight w:val="0"/>
                                                                              <w:marTop w:val="0"/>
                                                                              <w:marBottom w:val="0"/>
                                                                              <w:divBdr>
                                                                                <w:top w:val="none" w:sz="0" w:space="0" w:color="auto"/>
                                                                                <w:left w:val="none" w:sz="0" w:space="0" w:color="auto"/>
                                                                                <w:bottom w:val="none" w:sz="0" w:space="0" w:color="auto"/>
                                                                                <w:right w:val="none" w:sz="0" w:space="0" w:color="auto"/>
                                                                              </w:divBdr>
                                                                              <w:divsChild>
                                                                                <w:div w:id="2138065672">
                                                                                  <w:marLeft w:val="0"/>
                                                                                  <w:marRight w:val="0"/>
                                                                                  <w:marTop w:val="0"/>
                                                                                  <w:marBottom w:val="0"/>
                                                                                  <w:divBdr>
                                                                                    <w:top w:val="none" w:sz="0" w:space="0" w:color="auto"/>
                                                                                    <w:left w:val="none" w:sz="0" w:space="0" w:color="auto"/>
                                                                                    <w:bottom w:val="none" w:sz="0" w:space="0" w:color="auto"/>
                                                                                    <w:right w:val="none" w:sz="0" w:space="0" w:color="auto"/>
                                                                                  </w:divBdr>
                                                                                  <w:divsChild>
                                                                                    <w:div w:id="534774394">
                                                                                      <w:marLeft w:val="0"/>
                                                                                      <w:marRight w:val="0"/>
                                                                                      <w:marTop w:val="0"/>
                                                                                      <w:marBottom w:val="0"/>
                                                                                      <w:divBdr>
                                                                                        <w:top w:val="none" w:sz="0" w:space="0" w:color="auto"/>
                                                                                        <w:left w:val="none" w:sz="0" w:space="0" w:color="auto"/>
                                                                                        <w:bottom w:val="none" w:sz="0" w:space="0" w:color="auto"/>
                                                                                        <w:right w:val="none" w:sz="0" w:space="0" w:color="auto"/>
                                                                                      </w:divBdr>
                                                                                      <w:divsChild>
                                                                                        <w:div w:id="1435203083">
                                                                                          <w:marLeft w:val="0"/>
                                                                                          <w:marRight w:val="133"/>
                                                                                          <w:marTop w:val="0"/>
                                                                                          <w:marBottom w:val="0"/>
                                                                                          <w:divBdr>
                                                                                            <w:top w:val="none" w:sz="0" w:space="0" w:color="auto"/>
                                                                                            <w:left w:val="none" w:sz="0" w:space="0" w:color="auto"/>
                                                                                            <w:bottom w:val="none" w:sz="0" w:space="0" w:color="auto"/>
                                                                                            <w:right w:val="none" w:sz="0" w:space="0" w:color="auto"/>
                                                                                          </w:divBdr>
                                                                                          <w:divsChild>
                                                                                            <w:div w:id="505050956">
                                                                                              <w:marLeft w:val="0"/>
                                                                                              <w:marRight w:val="0"/>
                                                                                              <w:marTop w:val="0"/>
                                                                                              <w:marBottom w:val="0"/>
                                                                                              <w:divBdr>
                                                                                                <w:top w:val="none" w:sz="0" w:space="0" w:color="auto"/>
                                                                                                <w:left w:val="none" w:sz="0" w:space="0" w:color="auto"/>
                                                                                                <w:bottom w:val="none" w:sz="0" w:space="0" w:color="auto"/>
                                                                                                <w:right w:val="none" w:sz="0" w:space="0" w:color="auto"/>
                                                                                              </w:divBdr>
                                                                                              <w:divsChild>
                                                                                                <w:div w:id="2120636873">
                                                                                                  <w:marLeft w:val="0"/>
                                                                                                  <w:marRight w:val="0"/>
                                                                                                  <w:marTop w:val="0"/>
                                                                                                  <w:marBottom w:val="0"/>
                                                                                                  <w:divBdr>
                                                                                                    <w:top w:val="none" w:sz="0" w:space="0" w:color="auto"/>
                                                                                                    <w:left w:val="none" w:sz="0" w:space="0" w:color="auto"/>
                                                                                                    <w:bottom w:val="none" w:sz="0" w:space="0" w:color="auto"/>
                                                                                                    <w:right w:val="none" w:sz="0" w:space="0" w:color="auto"/>
                                                                                                  </w:divBdr>
                                                                                                  <w:divsChild>
                                                                                                    <w:div w:id="85422998">
                                                                                                      <w:marLeft w:val="0"/>
                                                                                                      <w:marRight w:val="0"/>
                                                                                                      <w:marTop w:val="0"/>
                                                                                                      <w:marBottom w:val="0"/>
                                                                                                      <w:divBdr>
                                                                                                        <w:top w:val="none" w:sz="0" w:space="0" w:color="auto"/>
                                                                                                        <w:left w:val="none" w:sz="0" w:space="0" w:color="auto"/>
                                                                                                        <w:bottom w:val="none" w:sz="0" w:space="0" w:color="auto"/>
                                                                                                        <w:right w:val="none" w:sz="0" w:space="0" w:color="auto"/>
                                                                                                      </w:divBdr>
                                                                                                      <w:divsChild>
                                                                                                        <w:div w:id="227150188">
                                                                                                          <w:marLeft w:val="0"/>
                                                                                                          <w:marRight w:val="0"/>
                                                                                                          <w:marTop w:val="0"/>
                                                                                                          <w:marBottom w:val="0"/>
                                                                                                          <w:divBdr>
                                                                                                            <w:top w:val="none" w:sz="0" w:space="0" w:color="auto"/>
                                                                                                            <w:left w:val="none" w:sz="0" w:space="0" w:color="auto"/>
                                                                                                            <w:bottom w:val="none" w:sz="0" w:space="0" w:color="auto"/>
                                                                                                            <w:right w:val="none" w:sz="0" w:space="0" w:color="auto"/>
                                                                                                          </w:divBdr>
                                                                                                          <w:divsChild>
                                                                                                            <w:div w:id="11684863">
                                                                                                              <w:marLeft w:val="0"/>
                                                                                                              <w:marRight w:val="0"/>
                                                                                                              <w:marTop w:val="0"/>
                                                                                                              <w:marBottom w:val="0"/>
                                                                                                              <w:divBdr>
                                                                                                                <w:top w:val="single" w:sz="2" w:space="0" w:color="EFEFEF"/>
                                                                                                                <w:left w:val="none" w:sz="0" w:space="0" w:color="auto"/>
                                                                                                                <w:bottom w:val="none" w:sz="0" w:space="0" w:color="auto"/>
                                                                                                                <w:right w:val="none" w:sz="0" w:space="0" w:color="auto"/>
                                                                                                              </w:divBdr>
                                                                                                              <w:divsChild>
                                                                                                                <w:div w:id="2062434302">
                                                                                                                  <w:marLeft w:val="0"/>
                                                                                                                  <w:marRight w:val="0"/>
                                                                                                                  <w:marTop w:val="0"/>
                                                                                                                  <w:marBottom w:val="0"/>
                                                                                                                  <w:divBdr>
                                                                                                                    <w:top w:val="none" w:sz="0" w:space="0" w:color="auto"/>
                                                                                                                    <w:left w:val="none" w:sz="0" w:space="0" w:color="auto"/>
                                                                                                                    <w:bottom w:val="none" w:sz="0" w:space="0" w:color="auto"/>
                                                                                                                    <w:right w:val="none" w:sz="0" w:space="0" w:color="auto"/>
                                                                                                                  </w:divBdr>
                                                                                                                  <w:divsChild>
                                                                                                                    <w:div w:id="2114130088">
                                                                                                                      <w:marLeft w:val="0"/>
                                                                                                                      <w:marRight w:val="0"/>
                                                                                                                      <w:marTop w:val="0"/>
                                                                                                                      <w:marBottom w:val="0"/>
                                                                                                                      <w:divBdr>
                                                                                                                        <w:top w:val="none" w:sz="0" w:space="0" w:color="auto"/>
                                                                                                                        <w:left w:val="none" w:sz="0" w:space="0" w:color="auto"/>
                                                                                                                        <w:bottom w:val="none" w:sz="0" w:space="0" w:color="auto"/>
                                                                                                                        <w:right w:val="none" w:sz="0" w:space="0" w:color="auto"/>
                                                                                                                      </w:divBdr>
                                                                                                                      <w:divsChild>
                                                                                                                        <w:div w:id="709770694">
                                                                                                                          <w:marLeft w:val="0"/>
                                                                                                                          <w:marRight w:val="0"/>
                                                                                                                          <w:marTop w:val="0"/>
                                                                                                                          <w:marBottom w:val="0"/>
                                                                                                                          <w:divBdr>
                                                                                                                            <w:top w:val="none" w:sz="0" w:space="0" w:color="auto"/>
                                                                                                                            <w:left w:val="none" w:sz="0" w:space="0" w:color="auto"/>
                                                                                                                            <w:bottom w:val="none" w:sz="0" w:space="0" w:color="auto"/>
                                                                                                                            <w:right w:val="none" w:sz="0" w:space="0" w:color="auto"/>
                                                                                                                          </w:divBdr>
                                                                                                                          <w:divsChild>
                                                                                                                            <w:div w:id="523205658">
                                                                                                                              <w:marLeft w:val="0"/>
                                                                                                                              <w:marRight w:val="0"/>
                                                                                                                              <w:marTop w:val="0"/>
                                                                                                                              <w:marBottom w:val="0"/>
                                                                                                                              <w:divBdr>
                                                                                                                                <w:top w:val="none" w:sz="0" w:space="0" w:color="auto"/>
                                                                                                                                <w:left w:val="none" w:sz="0" w:space="0" w:color="auto"/>
                                                                                                                                <w:bottom w:val="none" w:sz="0" w:space="0" w:color="auto"/>
                                                                                                                                <w:right w:val="none" w:sz="0" w:space="0" w:color="auto"/>
                                                                                                                              </w:divBdr>
                                                                                                                              <w:divsChild>
                                                                                                                                <w:div w:id="1186863884">
                                                                                                                                  <w:marLeft w:val="0"/>
                                                                                                                                  <w:marRight w:val="0"/>
                                                                                                                                  <w:marTop w:val="0"/>
                                                                                                                                  <w:marBottom w:val="0"/>
                                                                                                                                  <w:divBdr>
                                                                                                                                    <w:top w:val="none" w:sz="0" w:space="0" w:color="auto"/>
                                                                                                                                    <w:left w:val="none" w:sz="0" w:space="0" w:color="auto"/>
                                                                                                                                    <w:bottom w:val="none" w:sz="0" w:space="0" w:color="auto"/>
                                                                                                                                    <w:right w:val="none" w:sz="0" w:space="0" w:color="auto"/>
                                                                                                                                  </w:divBdr>
                                                                                                                                  <w:divsChild>
                                                                                                                                    <w:div w:id="1896505112">
                                                                                                                                      <w:marLeft w:val="0"/>
                                                                                                                                      <w:marRight w:val="0"/>
                                                                                                                                      <w:marTop w:val="67"/>
                                                                                                                                      <w:marBottom w:val="0"/>
                                                                                                                                      <w:divBdr>
                                                                                                                                        <w:top w:val="none" w:sz="0" w:space="0" w:color="auto"/>
                                                                                                                                        <w:left w:val="none" w:sz="0" w:space="0" w:color="auto"/>
                                                                                                                                        <w:bottom w:val="none" w:sz="0" w:space="0" w:color="auto"/>
                                                                                                                                        <w:right w:val="none" w:sz="0" w:space="0" w:color="auto"/>
                                                                                                                                      </w:divBdr>
                                                                                                                                      <w:divsChild>
                                                                                                                                        <w:div w:id="891843818">
                                                                                                                                          <w:marLeft w:val="0"/>
                                                                                                                                          <w:marRight w:val="0"/>
                                                                                                                                          <w:marTop w:val="0"/>
                                                                                                                                          <w:marBottom w:val="0"/>
                                                                                                                                          <w:divBdr>
                                                                                                                                            <w:top w:val="none" w:sz="0" w:space="0" w:color="auto"/>
                                                                                                                                            <w:left w:val="none" w:sz="0" w:space="0" w:color="auto"/>
                                                                                                                                            <w:bottom w:val="none" w:sz="0" w:space="0" w:color="auto"/>
                                                                                                                                            <w:right w:val="none" w:sz="0" w:space="0" w:color="auto"/>
                                                                                                                                          </w:divBdr>
                                                                                                                                          <w:divsChild>
                                                                                                                                            <w:div w:id="489490147">
                                                                                                                                              <w:marLeft w:val="0"/>
                                                                                                                                              <w:marRight w:val="0"/>
                                                                                                                                              <w:marTop w:val="0"/>
                                                                                                                                              <w:marBottom w:val="0"/>
                                                                                                                                              <w:divBdr>
                                                                                                                                                <w:top w:val="none" w:sz="0" w:space="0" w:color="auto"/>
                                                                                                                                                <w:left w:val="none" w:sz="0" w:space="0" w:color="auto"/>
                                                                                                                                                <w:bottom w:val="none" w:sz="0" w:space="0" w:color="auto"/>
                                                                                                                                                <w:right w:val="none" w:sz="0" w:space="0" w:color="auto"/>
                                                                                                                                              </w:divBdr>
                                                                                                                                              <w:divsChild>
                                                                                                                                                <w:div w:id="134564225">
                                                                                                                                                  <w:marLeft w:val="0"/>
                                                                                                                                                  <w:marRight w:val="0"/>
                                                                                                                                                  <w:marTop w:val="0"/>
                                                                                                                                                  <w:marBottom w:val="0"/>
                                                                                                                                                  <w:divBdr>
                                                                                                                                                    <w:top w:val="none" w:sz="0" w:space="0" w:color="auto"/>
                                                                                                                                                    <w:left w:val="none" w:sz="0" w:space="0" w:color="auto"/>
                                                                                                                                                    <w:bottom w:val="none" w:sz="0" w:space="0" w:color="auto"/>
                                                                                                                                                    <w:right w:val="none" w:sz="0" w:space="0" w:color="auto"/>
                                                                                                                                                  </w:divBdr>
                                                                                                                                                </w:div>
                                                                                                                                                <w:div w:id="16366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379180">
                                                                                                                                                      <w:marLeft w:val="0"/>
                                                                                                                                                      <w:marRight w:val="0"/>
                                                                                                                                                      <w:marTop w:val="0"/>
                                                                                                                                                      <w:marBottom w:val="0"/>
                                                                                                                                                      <w:divBdr>
                                                                                                                                                        <w:top w:val="none" w:sz="0" w:space="0" w:color="auto"/>
                                                                                                                                                        <w:left w:val="none" w:sz="0" w:space="0" w:color="auto"/>
                                                                                                                                                        <w:bottom w:val="none" w:sz="0" w:space="0" w:color="auto"/>
                                                                                                                                                        <w:right w:val="none" w:sz="0" w:space="0" w:color="auto"/>
                                                                                                                                                      </w:divBdr>
                                                                                                                                                    </w:div>
                                                                                                                                                  </w:divsChild>
                                                                                                                                                </w:div>
                                                                                                                                                <w:div w:id="756484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7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250161">
      <w:bodyDiv w:val="1"/>
      <w:marLeft w:val="0"/>
      <w:marRight w:val="0"/>
      <w:marTop w:val="0"/>
      <w:marBottom w:val="0"/>
      <w:divBdr>
        <w:top w:val="none" w:sz="0" w:space="0" w:color="auto"/>
        <w:left w:val="none" w:sz="0" w:space="0" w:color="auto"/>
        <w:bottom w:val="none" w:sz="0" w:space="0" w:color="auto"/>
        <w:right w:val="none" w:sz="0" w:space="0" w:color="auto"/>
      </w:divBdr>
    </w:div>
    <w:div w:id="1152216123">
      <w:bodyDiv w:val="1"/>
      <w:marLeft w:val="0"/>
      <w:marRight w:val="0"/>
      <w:marTop w:val="0"/>
      <w:marBottom w:val="0"/>
      <w:divBdr>
        <w:top w:val="none" w:sz="0" w:space="0" w:color="auto"/>
        <w:left w:val="none" w:sz="0" w:space="0" w:color="auto"/>
        <w:bottom w:val="none" w:sz="0" w:space="0" w:color="auto"/>
        <w:right w:val="none" w:sz="0" w:space="0" w:color="auto"/>
      </w:divBdr>
    </w:div>
    <w:div w:id="1359313824">
      <w:bodyDiv w:val="1"/>
      <w:marLeft w:val="0"/>
      <w:marRight w:val="0"/>
      <w:marTop w:val="0"/>
      <w:marBottom w:val="0"/>
      <w:divBdr>
        <w:top w:val="none" w:sz="0" w:space="0" w:color="auto"/>
        <w:left w:val="none" w:sz="0" w:space="0" w:color="auto"/>
        <w:bottom w:val="none" w:sz="0" w:space="0" w:color="auto"/>
        <w:right w:val="none" w:sz="0" w:space="0" w:color="auto"/>
      </w:divBdr>
    </w:div>
    <w:div w:id="1782798448">
      <w:bodyDiv w:val="1"/>
      <w:marLeft w:val="0"/>
      <w:marRight w:val="0"/>
      <w:marTop w:val="0"/>
      <w:marBottom w:val="0"/>
      <w:divBdr>
        <w:top w:val="none" w:sz="0" w:space="0" w:color="auto"/>
        <w:left w:val="none" w:sz="0" w:space="0" w:color="auto"/>
        <w:bottom w:val="none" w:sz="0" w:space="0" w:color="auto"/>
        <w:right w:val="none" w:sz="0" w:space="0" w:color="auto"/>
      </w:divBdr>
      <w:divsChild>
        <w:div w:id="478235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0715">
              <w:marLeft w:val="0"/>
              <w:marRight w:val="0"/>
              <w:marTop w:val="0"/>
              <w:marBottom w:val="0"/>
              <w:divBdr>
                <w:top w:val="none" w:sz="0" w:space="0" w:color="auto"/>
                <w:left w:val="none" w:sz="0" w:space="0" w:color="auto"/>
                <w:bottom w:val="none" w:sz="0" w:space="0" w:color="auto"/>
                <w:right w:val="none" w:sz="0" w:space="0" w:color="auto"/>
              </w:divBdr>
              <w:divsChild>
                <w:div w:id="1231960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QZTk0dyrEQ0xppIJzMxobqsmzXef7pu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open?id=17p9_WcYQn-3H7VxkZc4L-0SdGB3Nv8K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coopmodena.mediagroup98.com/blog/la-cooperazione-tesi-di-laurea-di-sandro-perti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ologna.repubblica.it/cronaca/2018/10/19/news/italiani_brava_gente_mattarella_riceve_raffaele_pisu-2093773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open?id=1EUVgapFactrj_BhMh6y2mRpzD5L3XSQ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ufficio.stampa@alleanza3-0.coop.it" TargetMode="External"/><Relationship Id="rId1" Type="http://schemas.openxmlformats.org/officeDocument/2006/relationships/hyperlink" Target="mailto:giorgiociani2@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6637</CharactersWithSpaces>
  <SharedDoc>false</SharedDoc>
  <HLinks>
    <vt:vector size="36" baseType="variant">
      <vt:variant>
        <vt:i4>3342422</vt:i4>
      </vt:variant>
      <vt:variant>
        <vt:i4>15</vt:i4>
      </vt:variant>
      <vt:variant>
        <vt:i4>0</vt:i4>
      </vt:variant>
      <vt:variant>
        <vt:i4>5</vt:i4>
      </vt:variant>
      <vt:variant>
        <vt:lpwstr>mailto:giorgiociani2@gmail.com</vt:lpwstr>
      </vt:variant>
      <vt:variant>
        <vt:lpwstr/>
      </vt:variant>
      <vt:variant>
        <vt:i4>1572955</vt:i4>
      </vt:variant>
      <vt:variant>
        <vt:i4>12</vt:i4>
      </vt:variant>
      <vt:variant>
        <vt:i4>0</vt:i4>
      </vt:variant>
      <vt:variant>
        <vt:i4>5</vt:i4>
      </vt:variant>
      <vt:variant>
        <vt:lpwstr>https://bologna.repubblica.it/cronaca/2018/10/19/news/italiani_brava_gente_mattarella_riceve_raffaele_pisu-209377340/</vt:lpwstr>
      </vt:variant>
      <vt:variant>
        <vt:lpwstr/>
      </vt:variant>
      <vt:variant>
        <vt:i4>5242960</vt:i4>
      </vt:variant>
      <vt:variant>
        <vt:i4>9</vt:i4>
      </vt:variant>
      <vt:variant>
        <vt:i4>0</vt:i4>
      </vt:variant>
      <vt:variant>
        <vt:i4>5</vt:i4>
      </vt:variant>
      <vt:variant>
        <vt:lpwstr>http://legacoopmodena.mediagroup98.com/blog/la-cooperazione-tesi-di-laurea-di-sandro-pertini/</vt:lpwstr>
      </vt:variant>
      <vt:variant>
        <vt:lpwstr/>
      </vt:variant>
      <vt:variant>
        <vt:i4>2490455</vt:i4>
      </vt:variant>
      <vt:variant>
        <vt:i4>6</vt:i4>
      </vt:variant>
      <vt:variant>
        <vt:i4>0</vt:i4>
      </vt:variant>
      <vt:variant>
        <vt:i4>5</vt:i4>
      </vt:variant>
      <vt:variant>
        <vt:lpwstr>https://drive.google.com/open?id=1EUVgapFactrj_BhMh6y2mRpzD5L3XSQu</vt:lpwstr>
      </vt:variant>
      <vt:variant>
        <vt:lpwstr/>
      </vt:variant>
      <vt:variant>
        <vt:i4>6357037</vt:i4>
      </vt:variant>
      <vt:variant>
        <vt:i4>3</vt:i4>
      </vt:variant>
      <vt:variant>
        <vt:i4>0</vt:i4>
      </vt:variant>
      <vt:variant>
        <vt:i4>5</vt:i4>
      </vt:variant>
      <vt:variant>
        <vt:lpwstr>https://drive.google.com/open?id=15M-57ByRuP884xNvduf2oLLRahbeaAGb</vt:lpwstr>
      </vt:variant>
      <vt:variant>
        <vt:lpwstr/>
      </vt:variant>
      <vt:variant>
        <vt:i4>4587555</vt:i4>
      </vt:variant>
      <vt:variant>
        <vt:i4>0</vt:i4>
      </vt:variant>
      <vt:variant>
        <vt:i4>0</vt:i4>
      </vt:variant>
      <vt:variant>
        <vt:i4>5</vt:i4>
      </vt:variant>
      <vt:variant>
        <vt:lpwstr>https://drive.google.com/open?id=17p9_WcYQn-3H7VxkZc4L-0SdGB3Nv8KT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valentina romeo</cp:lastModifiedBy>
  <cp:revision>2</cp:revision>
  <cp:lastPrinted>2019-05-29T09:44:00Z</cp:lastPrinted>
  <dcterms:created xsi:type="dcterms:W3CDTF">2020-04-23T10:39:00Z</dcterms:created>
  <dcterms:modified xsi:type="dcterms:W3CDTF">2020-04-23T10:39:00Z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AdHocReviewCycleID">
    <vt:i4>-1239676107</vt:i4>
  </property>
  <property fmtid="{D5CDD505-2E9C-101B-9397-08002B2CF9AE}" pid="9" name="_NewReviewCycle">
    <vt:lpwstr/>
  </property>
  <property fmtid="{D5CDD505-2E9C-101B-9397-08002B2CF9AE}" pid="10" name="_EmailSubject">
    <vt:lpwstr>patrocinio anpi nazionale e e-r</vt:lpwstr>
  </property>
  <property fmtid="{D5CDD505-2E9C-101B-9397-08002B2CF9AE}" pid="11" name="_AuthorEmail">
    <vt:lpwstr>Vittorio.Morisco@alleanza3-0.coop.it</vt:lpwstr>
  </property>
  <property fmtid="{D5CDD505-2E9C-101B-9397-08002B2CF9AE}" pid="12" name="_AuthorEmailDisplayName">
    <vt:lpwstr>Morisco Vittorio</vt:lpwstr>
  </property>
  <property fmtid="{D5CDD505-2E9C-101B-9397-08002B2CF9AE}" pid="13" name="_PreviousAdHocReviewCycleID">
    <vt:i4>-1239676107</vt:i4>
  </property>
  <property fmtid="{D5CDD505-2E9C-101B-9397-08002B2CF9AE}" pid="14" name="_ReviewingToolsShownOnce">
    <vt:lpwstr/>
  </property>
</Properties>
</file>